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ACAD" w14:textId="3E562743" w:rsidR="00305F66" w:rsidRDefault="00DC3FBE" w:rsidP="00305F66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</w:pPr>
      <w:r>
        <w:pict w14:anchorId="0A2D1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1.55pt;height:96.45pt">
            <v:imagedata r:id="rId8" o:title=""/>
            <o:lock v:ext="edit" ungrouping="t" rotation="t" cropping="t" verticies="t" text="t" grouping="t"/>
            <o:signatureline v:ext="edit" id="{8CEF621B-5D33-49A4-BD9D-64B5AAD123C3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4D39DC2B" w14:textId="3BF7A4E5" w:rsidR="00E07AE4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jc w:val="center"/>
      </w:pP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</w:p>
    <w:p w14:paraId="3FC030DE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«ЛАН-ПРОЕКТ»</w:t>
      </w:r>
    </w:p>
    <w:p w14:paraId="4B1F86EB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i/>
          <w:iCs/>
          <w:sz w:val="30"/>
          <w:szCs w:val="30"/>
        </w:rPr>
      </w:pPr>
    </w:p>
    <w:p w14:paraId="1387D026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i/>
          <w:iCs/>
          <w:sz w:val="30"/>
          <w:szCs w:val="30"/>
        </w:rPr>
      </w:pPr>
    </w:p>
    <w:p w14:paraId="5C48EF0F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i/>
          <w:iCs/>
          <w:sz w:val="30"/>
          <w:szCs w:val="30"/>
        </w:rPr>
      </w:pPr>
    </w:p>
    <w:p w14:paraId="7508078F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i/>
          <w:iCs/>
          <w:sz w:val="30"/>
          <w:szCs w:val="30"/>
        </w:rPr>
      </w:pPr>
    </w:p>
    <w:p w14:paraId="5016F57B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i/>
          <w:iCs/>
          <w:sz w:val="30"/>
          <w:szCs w:val="30"/>
        </w:rPr>
      </w:pPr>
    </w:p>
    <w:p w14:paraId="1BD44554" w14:textId="77777777" w:rsidR="00BE3056" w:rsidRPr="000817F4" w:rsidRDefault="00BE3056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4820"/>
      </w:pPr>
      <w:r w:rsidRPr="000817F4">
        <w:t>«Утверждаю»</w:t>
      </w:r>
    </w:p>
    <w:p w14:paraId="39747298" w14:textId="77777777" w:rsidR="00BE3056" w:rsidRPr="000817F4" w:rsidRDefault="00BE3056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4820"/>
        <w:rPr>
          <w:sz w:val="27"/>
          <w:szCs w:val="27"/>
        </w:rPr>
      </w:pPr>
    </w:p>
    <w:p w14:paraId="435D0B35" w14:textId="77777777" w:rsidR="00BE3056" w:rsidRPr="000817F4" w:rsidRDefault="00BE3056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4820"/>
        <w:rPr>
          <w:i/>
          <w:iCs/>
        </w:rPr>
      </w:pPr>
      <w:r w:rsidRPr="000817F4">
        <w:rPr>
          <w:i/>
          <w:iCs/>
        </w:rPr>
        <w:t>Генеральный директор</w:t>
      </w:r>
    </w:p>
    <w:p w14:paraId="6383CFDC" w14:textId="77777777" w:rsidR="00BE3056" w:rsidRPr="000817F4" w:rsidRDefault="00BE3056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4820"/>
        <w:rPr>
          <w:i/>
          <w:iCs/>
        </w:rPr>
      </w:pPr>
    </w:p>
    <w:p w14:paraId="52CA226F" w14:textId="77777777" w:rsidR="00BE3056" w:rsidRPr="000817F4" w:rsidRDefault="00BE3056" w:rsidP="00231B4A">
      <w:pPr>
        <w:pStyle w:val="a3"/>
        <w:tabs>
          <w:tab w:val="left" w:pos="567"/>
          <w:tab w:val="left" w:pos="7250"/>
        </w:tabs>
        <w:kinsoku w:val="0"/>
        <w:overflowPunct w:val="0"/>
        <w:spacing w:line="259" w:lineRule="auto"/>
        <w:ind w:right="85" w:firstLine="4820"/>
      </w:pPr>
      <w:r w:rsidRPr="000817F4">
        <w:rPr>
          <w:u w:val="single"/>
        </w:rPr>
        <w:t xml:space="preserve"> </w:t>
      </w:r>
      <w:r w:rsidRPr="000817F4">
        <w:rPr>
          <w:u w:val="single"/>
        </w:rPr>
        <w:tab/>
      </w:r>
      <w:r w:rsidRPr="000817F4">
        <w:t>/Голяндина Е.Б.</w:t>
      </w:r>
    </w:p>
    <w:p w14:paraId="2F97CB4D" w14:textId="77777777" w:rsidR="00BE3056" w:rsidRPr="000817F4" w:rsidRDefault="00BE3056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4820"/>
      </w:pPr>
    </w:p>
    <w:p w14:paraId="6D5F0DAE" w14:textId="2297221D" w:rsidR="00BE3056" w:rsidRPr="00E55713" w:rsidRDefault="00BE3056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4820"/>
      </w:pPr>
      <w:bookmarkStart w:id="0" w:name="_Hlk220674604"/>
      <w:r w:rsidRPr="00E55713">
        <w:t xml:space="preserve">« </w:t>
      </w:r>
      <w:r w:rsidR="00DC3FBE">
        <w:t>02</w:t>
      </w:r>
      <w:r w:rsidRPr="00E55713">
        <w:t xml:space="preserve"> » </w:t>
      </w:r>
      <w:r w:rsidR="00DC3FBE">
        <w:t>февраля</w:t>
      </w:r>
      <w:r w:rsidRPr="00E55713">
        <w:t xml:space="preserve"> </w:t>
      </w:r>
      <w:bookmarkEnd w:id="0"/>
      <w:r w:rsidRPr="00E55713">
        <w:t>202</w:t>
      </w:r>
      <w:r w:rsidR="00DC3FBE">
        <w:t>6</w:t>
      </w:r>
      <w:r w:rsidRPr="00E55713">
        <w:t xml:space="preserve"> г.</w:t>
      </w:r>
    </w:p>
    <w:p w14:paraId="729CBBB4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01D9CD06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1B9B108F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26D70C54" w14:textId="77777777" w:rsidR="00E07AE4" w:rsidRPr="00BE3056" w:rsidRDefault="00E07AE4" w:rsidP="00231B4A">
      <w:pPr>
        <w:pStyle w:val="a5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8"/>
          <w:szCs w:val="28"/>
        </w:rPr>
      </w:pPr>
      <w:r w:rsidRPr="00BE3056">
        <w:rPr>
          <w:sz w:val="28"/>
          <w:szCs w:val="28"/>
        </w:rPr>
        <w:t>Дополнительная общеобразовательная программа –</w:t>
      </w:r>
      <w:r w:rsidRPr="00BE3056">
        <w:rPr>
          <w:spacing w:val="-77"/>
          <w:sz w:val="28"/>
          <w:szCs w:val="28"/>
        </w:rPr>
        <w:t xml:space="preserve"> </w:t>
      </w:r>
      <w:r w:rsidRPr="00BE3056">
        <w:rPr>
          <w:sz w:val="28"/>
          <w:szCs w:val="28"/>
        </w:rPr>
        <w:t>дополнительная</w:t>
      </w:r>
      <w:r w:rsidRPr="00BE3056">
        <w:rPr>
          <w:spacing w:val="-4"/>
          <w:sz w:val="28"/>
          <w:szCs w:val="28"/>
        </w:rPr>
        <w:t xml:space="preserve"> </w:t>
      </w:r>
      <w:r w:rsidRPr="00BE3056">
        <w:rPr>
          <w:sz w:val="28"/>
          <w:szCs w:val="28"/>
        </w:rPr>
        <w:t>общеразвивающая</w:t>
      </w:r>
      <w:r w:rsidRPr="00BE3056">
        <w:rPr>
          <w:spacing w:val="-3"/>
          <w:sz w:val="28"/>
          <w:szCs w:val="28"/>
        </w:rPr>
        <w:t xml:space="preserve"> </w:t>
      </w:r>
      <w:r w:rsidRPr="00BE3056">
        <w:rPr>
          <w:sz w:val="28"/>
          <w:szCs w:val="28"/>
        </w:rPr>
        <w:t>программа</w:t>
      </w:r>
    </w:p>
    <w:p w14:paraId="2300BCD9" w14:textId="77777777" w:rsidR="00E07AE4" w:rsidRPr="00BE3056" w:rsidRDefault="00E07AE4" w:rsidP="00231B4A">
      <w:pPr>
        <w:pStyle w:val="a5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8"/>
          <w:szCs w:val="28"/>
        </w:rPr>
      </w:pPr>
      <w:r w:rsidRPr="00BE3056">
        <w:rPr>
          <w:sz w:val="28"/>
          <w:szCs w:val="28"/>
        </w:rPr>
        <w:t>«Восстановление</w:t>
      </w:r>
      <w:r w:rsidRPr="00BE3056">
        <w:rPr>
          <w:spacing w:val="-6"/>
          <w:sz w:val="28"/>
          <w:szCs w:val="28"/>
        </w:rPr>
        <w:t xml:space="preserve"> </w:t>
      </w:r>
      <w:r w:rsidRPr="00BE3056">
        <w:rPr>
          <w:sz w:val="28"/>
          <w:szCs w:val="28"/>
        </w:rPr>
        <w:t>данных</w:t>
      </w:r>
      <w:r w:rsidRPr="00BE3056">
        <w:rPr>
          <w:spacing w:val="-5"/>
          <w:sz w:val="28"/>
          <w:szCs w:val="28"/>
        </w:rPr>
        <w:t xml:space="preserve"> </w:t>
      </w:r>
      <w:r w:rsidRPr="00BE3056">
        <w:rPr>
          <w:sz w:val="28"/>
          <w:szCs w:val="28"/>
        </w:rPr>
        <w:t>на</w:t>
      </w:r>
      <w:r w:rsidRPr="00BE3056">
        <w:rPr>
          <w:spacing w:val="-3"/>
          <w:sz w:val="28"/>
          <w:szCs w:val="28"/>
        </w:rPr>
        <w:t xml:space="preserve"> </w:t>
      </w:r>
      <w:r w:rsidRPr="00BE3056">
        <w:rPr>
          <w:sz w:val="28"/>
          <w:szCs w:val="28"/>
        </w:rPr>
        <w:t>электронных</w:t>
      </w:r>
      <w:r w:rsidRPr="00BE3056">
        <w:rPr>
          <w:spacing w:val="-5"/>
          <w:sz w:val="28"/>
          <w:szCs w:val="28"/>
        </w:rPr>
        <w:t xml:space="preserve"> </w:t>
      </w:r>
      <w:r w:rsidRPr="00BE3056">
        <w:rPr>
          <w:sz w:val="28"/>
          <w:szCs w:val="28"/>
        </w:rPr>
        <w:t>устройствах»</w:t>
      </w:r>
    </w:p>
    <w:p w14:paraId="6E598B80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</w:rPr>
      </w:pPr>
    </w:p>
    <w:p w14:paraId="7C498FF4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  <w:r>
        <w:rPr>
          <w:b/>
          <w:bCs/>
        </w:rPr>
        <w:t>Направленность:</w:t>
      </w:r>
      <w:r>
        <w:rPr>
          <w:b/>
          <w:bCs/>
          <w:spacing w:val="-4"/>
        </w:rPr>
        <w:t xml:space="preserve"> </w:t>
      </w:r>
      <w:r>
        <w:t>техническая</w:t>
      </w:r>
    </w:p>
    <w:p w14:paraId="2D24778E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  <w:r>
        <w:rPr>
          <w:b/>
          <w:bCs/>
        </w:rPr>
        <w:t>Адресат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программы:</w:t>
      </w:r>
      <w:r>
        <w:rPr>
          <w:b/>
          <w:bCs/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лет</w:t>
      </w:r>
    </w:p>
    <w:p w14:paraId="6B0B5C6C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  <w:r>
        <w:rPr>
          <w:b/>
          <w:bCs/>
        </w:rPr>
        <w:t>Объем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программы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(трудоемкость): </w:t>
      </w:r>
      <w:r>
        <w:t>8</w:t>
      </w:r>
      <w:r>
        <w:rPr>
          <w:spacing w:val="-2"/>
        </w:rPr>
        <w:t xml:space="preserve"> </w:t>
      </w:r>
      <w:r>
        <w:t>академических</w:t>
      </w:r>
      <w:r>
        <w:rPr>
          <w:spacing w:val="-5"/>
        </w:rPr>
        <w:t xml:space="preserve"> </w:t>
      </w:r>
      <w:r>
        <w:t>часов</w:t>
      </w:r>
    </w:p>
    <w:p w14:paraId="2DE59345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b w:val="0"/>
          <w:bCs w:val="0"/>
        </w:rPr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 w:rsidR="00BE3056">
        <w:rPr>
          <w:b w:val="0"/>
          <w:bCs w:val="0"/>
        </w:rPr>
        <w:t>1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д</w:t>
      </w:r>
      <w:r w:rsidR="00BE3056">
        <w:rPr>
          <w:b w:val="0"/>
          <w:bCs w:val="0"/>
        </w:rPr>
        <w:t>ень</w:t>
      </w:r>
    </w:p>
    <w:p w14:paraId="5B4F979B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  <w:r>
        <w:rPr>
          <w:b/>
          <w:bCs/>
        </w:rPr>
        <w:t>Форма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обучения:</w:t>
      </w:r>
      <w:r>
        <w:rPr>
          <w:b/>
          <w:bCs/>
          <w:spacing w:val="-1"/>
        </w:rPr>
        <w:t xml:space="preserve"> </w:t>
      </w:r>
      <w:r>
        <w:t>очная</w:t>
      </w:r>
    </w:p>
    <w:p w14:paraId="1777F179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6F777277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546F3252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48EA4DA1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5FB0EB29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213A5D49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571987BE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4A6C6CF8" w14:textId="77777777" w:rsidR="00BE3056" w:rsidRDefault="00BE3056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3C9D3A9D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2"/>
          <w:szCs w:val="32"/>
        </w:rPr>
      </w:pPr>
    </w:p>
    <w:p w14:paraId="76DE6EAD" w14:textId="151A7820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center"/>
        <w:rPr>
          <w:color w:val="FF0000"/>
        </w:rPr>
      </w:pPr>
      <w:r>
        <w:t>г. Москва</w:t>
      </w:r>
      <w:r>
        <w:rPr>
          <w:spacing w:val="-67"/>
        </w:rPr>
        <w:t xml:space="preserve"> </w:t>
      </w:r>
      <w:r>
        <w:t>202</w:t>
      </w:r>
      <w:r w:rsidR="00DC3FBE">
        <w:t>6</w:t>
      </w:r>
      <w:r>
        <w:rPr>
          <w:spacing w:val="-1"/>
        </w:rPr>
        <w:t xml:space="preserve"> </w:t>
      </w:r>
      <w:r>
        <w:t>г</w:t>
      </w:r>
      <w:r>
        <w:rPr>
          <w:color w:val="FF0000"/>
        </w:rPr>
        <w:t>.</w:t>
      </w:r>
    </w:p>
    <w:p w14:paraId="4E48D44A" w14:textId="77777777" w:rsidR="00BE3056" w:rsidRDefault="00BE3056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center"/>
        <w:rPr>
          <w:color w:val="FF0000"/>
        </w:rPr>
      </w:pPr>
    </w:p>
    <w:p w14:paraId="5B04F505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center"/>
        <w:rPr>
          <w:color w:val="FF0000"/>
        </w:rPr>
        <w:sectPr w:rsidR="00E07AE4">
          <w:type w:val="continuous"/>
          <w:pgSz w:w="11910" w:h="16840"/>
          <w:pgMar w:top="1040" w:right="480" w:bottom="280" w:left="1280" w:header="720" w:footer="720" w:gutter="0"/>
          <w:cols w:space="720"/>
          <w:noEndnote/>
        </w:sectPr>
      </w:pPr>
    </w:p>
    <w:p w14:paraId="6838AE5C" w14:textId="77777777" w:rsidR="00E07AE4" w:rsidRDefault="00E07AE4" w:rsidP="00231B4A">
      <w:pPr>
        <w:pStyle w:val="1"/>
        <w:numPr>
          <w:ilvl w:val="0"/>
          <w:numId w:val="20"/>
        </w:numPr>
        <w:tabs>
          <w:tab w:val="left" w:pos="567"/>
          <w:tab w:val="left" w:pos="3394"/>
        </w:tabs>
        <w:kinsoku w:val="0"/>
        <w:overflowPunct w:val="0"/>
        <w:spacing w:line="259" w:lineRule="auto"/>
        <w:ind w:left="0" w:right="85" w:firstLine="0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t>ЗАПИСКА.</w:t>
      </w:r>
    </w:p>
    <w:p w14:paraId="6185EEB0" w14:textId="77777777" w:rsidR="00BE3056" w:rsidRPr="00BE3056" w:rsidRDefault="00BE3056" w:rsidP="00231B4A">
      <w:pPr>
        <w:tabs>
          <w:tab w:val="left" w:pos="567"/>
        </w:tabs>
        <w:spacing w:line="259" w:lineRule="auto"/>
        <w:ind w:right="85"/>
      </w:pPr>
    </w:p>
    <w:p w14:paraId="6A22CC06" w14:textId="77777777" w:rsidR="00E07AE4" w:rsidRPr="00BE3056" w:rsidRDefault="00E07AE4" w:rsidP="00231B4A">
      <w:pPr>
        <w:pStyle w:val="2"/>
        <w:numPr>
          <w:ilvl w:val="1"/>
          <w:numId w:val="19"/>
        </w:numPr>
        <w:tabs>
          <w:tab w:val="left" w:pos="567"/>
          <w:tab w:val="left" w:pos="900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pacing w:val="-1"/>
          <w:sz w:val="26"/>
          <w:szCs w:val="26"/>
        </w:rPr>
        <w:t>Дополнительная</w:t>
      </w:r>
      <w:r w:rsidRPr="00BE3056">
        <w:rPr>
          <w:spacing w:val="-16"/>
          <w:sz w:val="26"/>
          <w:szCs w:val="26"/>
        </w:rPr>
        <w:t xml:space="preserve"> </w:t>
      </w:r>
      <w:r w:rsidRPr="00BE3056">
        <w:rPr>
          <w:spacing w:val="-1"/>
          <w:sz w:val="26"/>
          <w:szCs w:val="26"/>
        </w:rPr>
        <w:t>общеобразовательная</w:t>
      </w:r>
      <w:r w:rsidRPr="00BE3056">
        <w:rPr>
          <w:spacing w:val="-15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общеразвивающая</w:t>
      </w:r>
      <w:r w:rsidRPr="00BE3056">
        <w:rPr>
          <w:spacing w:val="-16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программа</w:t>
      </w:r>
    </w:p>
    <w:p w14:paraId="53F9E635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>«Восстановление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данных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на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электронных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устройствах»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(далее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–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программа)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разработана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соответствии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со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следующими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нормативно-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правовыми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актами Российской Федерации:</w:t>
      </w:r>
    </w:p>
    <w:p w14:paraId="35016BE7" w14:textId="77777777" w:rsidR="00E07AE4" w:rsidRPr="00BE3056" w:rsidRDefault="00E07AE4" w:rsidP="00231B4A">
      <w:pPr>
        <w:pStyle w:val="a7"/>
        <w:numPr>
          <w:ilvl w:val="2"/>
          <w:numId w:val="19"/>
        </w:numPr>
        <w:tabs>
          <w:tab w:val="left" w:pos="567"/>
          <w:tab w:val="left" w:pos="989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Федеральный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закон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от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29.12.2012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№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273-ФЗ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«Об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образовании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Российской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Федерации».</w:t>
      </w:r>
    </w:p>
    <w:p w14:paraId="12953EEF" w14:textId="77777777" w:rsidR="00E07AE4" w:rsidRPr="00BE3056" w:rsidRDefault="00E07AE4" w:rsidP="00231B4A">
      <w:pPr>
        <w:pStyle w:val="a7"/>
        <w:numPr>
          <w:ilvl w:val="2"/>
          <w:numId w:val="19"/>
        </w:numPr>
        <w:tabs>
          <w:tab w:val="left" w:pos="567"/>
          <w:tab w:val="left" w:pos="989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Федеральный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закон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от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27.07.2006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№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149-ФЗ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«Об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информации,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информационных технологиях и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о защите информации».</w:t>
      </w:r>
    </w:p>
    <w:p w14:paraId="029C0B47" w14:textId="77777777" w:rsidR="00E07AE4" w:rsidRPr="00BE3056" w:rsidRDefault="00E07AE4" w:rsidP="00231B4A">
      <w:pPr>
        <w:pStyle w:val="a7"/>
        <w:numPr>
          <w:ilvl w:val="2"/>
          <w:numId w:val="19"/>
        </w:numPr>
        <w:tabs>
          <w:tab w:val="left" w:pos="567"/>
          <w:tab w:val="left" w:pos="989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Приказ Министерства просвещения РФ от 27 июля 2022 года N 629 «Об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утверждении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Порядка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организации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осуществления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образовательной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деятельности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по</w:t>
      </w:r>
      <w:r w:rsidRPr="00BE3056">
        <w:rPr>
          <w:spacing w:val="-6"/>
          <w:sz w:val="26"/>
          <w:szCs w:val="26"/>
        </w:rPr>
        <w:t xml:space="preserve"> </w:t>
      </w:r>
      <w:r w:rsidRPr="00BE3056">
        <w:rPr>
          <w:sz w:val="26"/>
          <w:szCs w:val="26"/>
        </w:rPr>
        <w:t>дополнительным</w:t>
      </w:r>
      <w:r w:rsidRPr="00BE3056">
        <w:rPr>
          <w:spacing w:val="-6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общеобразовательным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программам».</w:t>
      </w:r>
    </w:p>
    <w:p w14:paraId="37695BF7" w14:textId="77777777" w:rsidR="00E07AE4" w:rsidRPr="00BE3056" w:rsidRDefault="00E07AE4" w:rsidP="00231B4A">
      <w:pPr>
        <w:pStyle w:val="a7"/>
        <w:numPr>
          <w:ilvl w:val="2"/>
          <w:numId w:val="19"/>
        </w:numPr>
        <w:tabs>
          <w:tab w:val="left" w:pos="567"/>
          <w:tab w:val="left" w:pos="989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Методические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рекомендации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по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проектированию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дополнительных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общеразвивающих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(включая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разноуровневые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программы)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–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Письмо Минобрнауки России от 18.11.2015 № 09-3242 «О направлении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информации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(вместе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Методическими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рекомендациями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по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проектированию</w:t>
      </w:r>
      <w:r w:rsidRPr="00BE3056">
        <w:rPr>
          <w:spacing w:val="-13"/>
          <w:sz w:val="26"/>
          <w:szCs w:val="26"/>
        </w:rPr>
        <w:t xml:space="preserve"> </w:t>
      </w:r>
      <w:r w:rsidRPr="00BE3056">
        <w:rPr>
          <w:sz w:val="26"/>
          <w:szCs w:val="26"/>
        </w:rPr>
        <w:t>дополнительных</w:t>
      </w:r>
      <w:r w:rsidRPr="00BE3056">
        <w:rPr>
          <w:spacing w:val="-12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общеразвивающих</w:t>
      </w:r>
      <w:r w:rsidRPr="00BE3056">
        <w:rPr>
          <w:spacing w:val="-1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</w:t>
      </w:r>
      <w:r w:rsidRPr="00BE3056">
        <w:rPr>
          <w:spacing w:val="-13"/>
          <w:sz w:val="26"/>
          <w:szCs w:val="26"/>
        </w:rPr>
        <w:t xml:space="preserve"> </w:t>
      </w:r>
      <w:r w:rsidRPr="00BE3056">
        <w:rPr>
          <w:sz w:val="26"/>
          <w:szCs w:val="26"/>
        </w:rPr>
        <w:t>(включая</w:t>
      </w:r>
      <w:r w:rsidRPr="00BE3056">
        <w:rPr>
          <w:spacing w:val="-68"/>
          <w:sz w:val="26"/>
          <w:szCs w:val="26"/>
        </w:rPr>
        <w:t xml:space="preserve"> </w:t>
      </w:r>
      <w:r w:rsidRPr="00BE3056">
        <w:rPr>
          <w:sz w:val="26"/>
          <w:szCs w:val="26"/>
        </w:rPr>
        <w:t>разноуровневые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программы)».</w:t>
      </w:r>
    </w:p>
    <w:p w14:paraId="5FF9DCE9" w14:textId="77777777" w:rsidR="00E07AE4" w:rsidRPr="00BE3056" w:rsidRDefault="00E07AE4" w:rsidP="00231B4A">
      <w:pPr>
        <w:pStyle w:val="a7"/>
        <w:numPr>
          <w:ilvl w:val="2"/>
          <w:numId w:val="19"/>
        </w:numPr>
        <w:tabs>
          <w:tab w:val="left" w:pos="567"/>
          <w:tab w:val="left" w:pos="989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Постановление Главного государственного санитарного врача РФ от 28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сентября</w:t>
      </w:r>
      <w:r w:rsidRPr="00BE3056">
        <w:rPr>
          <w:spacing w:val="-7"/>
          <w:sz w:val="26"/>
          <w:szCs w:val="26"/>
        </w:rPr>
        <w:t xml:space="preserve"> </w:t>
      </w:r>
      <w:r w:rsidRPr="00BE3056">
        <w:rPr>
          <w:sz w:val="26"/>
          <w:szCs w:val="26"/>
        </w:rPr>
        <w:t>2020</w:t>
      </w:r>
      <w:r w:rsidRPr="00BE3056">
        <w:rPr>
          <w:spacing w:val="-5"/>
          <w:sz w:val="26"/>
          <w:szCs w:val="26"/>
        </w:rPr>
        <w:t xml:space="preserve"> </w:t>
      </w:r>
      <w:r w:rsidRPr="00BE3056">
        <w:rPr>
          <w:sz w:val="26"/>
          <w:szCs w:val="26"/>
        </w:rPr>
        <w:t>г.</w:t>
      </w:r>
      <w:r w:rsidRPr="00BE3056">
        <w:rPr>
          <w:spacing w:val="-5"/>
          <w:sz w:val="26"/>
          <w:szCs w:val="26"/>
        </w:rPr>
        <w:t xml:space="preserve"> </w:t>
      </w:r>
      <w:r w:rsidRPr="00BE3056">
        <w:rPr>
          <w:sz w:val="26"/>
          <w:szCs w:val="26"/>
        </w:rPr>
        <w:t>№</w:t>
      </w:r>
      <w:r w:rsidRPr="00BE3056">
        <w:rPr>
          <w:spacing w:val="-7"/>
          <w:sz w:val="26"/>
          <w:szCs w:val="26"/>
        </w:rPr>
        <w:t xml:space="preserve"> </w:t>
      </w:r>
      <w:r w:rsidRPr="00BE3056">
        <w:rPr>
          <w:sz w:val="26"/>
          <w:szCs w:val="26"/>
        </w:rPr>
        <w:t>28</w:t>
      </w:r>
      <w:r w:rsidRPr="00BE3056">
        <w:rPr>
          <w:spacing w:val="-6"/>
          <w:sz w:val="26"/>
          <w:szCs w:val="26"/>
        </w:rPr>
        <w:t xml:space="preserve"> </w:t>
      </w:r>
      <w:r w:rsidRPr="00BE3056">
        <w:rPr>
          <w:sz w:val="26"/>
          <w:szCs w:val="26"/>
        </w:rPr>
        <w:t>«Об</w:t>
      </w:r>
      <w:r w:rsidRPr="00BE3056">
        <w:rPr>
          <w:spacing w:val="-7"/>
          <w:sz w:val="26"/>
          <w:szCs w:val="26"/>
        </w:rPr>
        <w:t xml:space="preserve"> </w:t>
      </w:r>
      <w:r w:rsidRPr="00BE3056">
        <w:rPr>
          <w:sz w:val="26"/>
          <w:szCs w:val="26"/>
        </w:rPr>
        <w:t>утверждении</w:t>
      </w:r>
      <w:r w:rsidRPr="00BE3056">
        <w:rPr>
          <w:spacing w:val="-5"/>
          <w:sz w:val="26"/>
          <w:szCs w:val="26"/>
        </w:rPr>
        <w:t xml:space="preserve"> </w:t>
      </w:r>
      <w:r w:rsidRPr="00BE3056">
        <w:rPr>
          <w:sz w:val="26"/>
          <w:szCs w:val="26"/>
        </w:rPr>
        <w:t>санитарных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правил</w:t>
      </w:r>
      <w:r w:rsidRPr="00BE3056">
        <w:rPr>
          <w:spacing w:val="-6"/>
          <w:sz w:val="26"/>
          <w:szCs w:val="26"/>
        </w:rPr>
        <w:t xml:space="preserve"> </w:t>
      </w:r>
      <w:r w:rsidRPr="00BE3056">
        <w:rPr>
          <w:sz w:val="26"/>
          <w:szCs w:val="26"/>
        </w:rPr>
        <w:t>СП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2.4.3648-</w:t>
      </w:r>
    </w:p>
    <w:p w14:paraId="0F9CC0BF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20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«Санитарно-эпидемиологические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требования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к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организациям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воспитания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обучения,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отдыха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оздоровления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детей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молодежи»</w:t>
      </w:r>
    </w:p>
    <w:p w14:paraId="0B9B1AA9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585A6C82" w14:textId="77777777" w:rsidR="00E07AE4" w:rsidRPr="00BE3056" w:rsidRDefault="00E07AE4" w:rsidP="00231B4A">
      <w:pPr>
        <w:pStyle w:val="2"/>
        <w:numPr>
          <w:ilvl w:val="1"/>
          <w:numId w:val="19"/>
        </w:numPr>
        <w:tabs>
          <w:tab w:val="left" w:pos="567"/>
          <w:tab w:val="left" w:pos="915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Направленность</w:t>
      </w:r>
      <w:r w:rsidRPr="00BE3056">
        <w:rPr>
          <w:spacing w:val="-5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программы:</w:t>
      </w:r>
      <w:r w:rsidRPr="00BE3056">
        <w:rPr>
          <w:spacing w:val="-7"/>
          <w:sz w:val="26"/>
          <w:szCs w:val="26"/>
        </w:rPr>
        <w:t xml:space="preserve"> </w:t>
      </w:r>
      <w:r w:rsidRPr="00BE3056">
        <w:rPr>
          <w:sz w:val="26"/>
          <w:szCs w:val="26"/>
        </w:rPr>
        <w:t>техническая.</w:t>
      </w:r>
    </w:p>
    <w:p w14:paraId="20018A06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b/>
          <w:bCs/>
          <w:sz w:val="26"/>
          <w:szCs w:val="26"/>
        </w:rPr>
      </w:pPr>
    </w:p>
    <w:p w14:paraId="7618D700" w14:textId="77777777" w:rsidR="00E07AE4" w:rsidRPr="00BE3056" w:rsidRDefault="00E07AE4" w:rsidP="00231B4A">
      <w:pPr>
        <w:pStyle w:val="a7"/>
        <w:numPr>
          <w:ilvl w:val="1"/>
          <w:numId w:val="19"/>
        </w:numPr>
        <w:tabs>
          <w:tab w:val="left" w:pos="567"/>
          <w:tab w:val="left" w:pos="915"/>
        </w:tabs>
        <w:kinsoku w:val="0"/>
        <w:overflowPunct w:val="0"/>
        <w:spacing w:line="259" w:lineRule="auto"/>
        <w:ind w:left="0" w:right="85" w:firstLine="0"/>
        <w:jc w:val="both"/>
        <w:rPr>
          <w:b/>
          <w:bCs/>
          <w:sz w:val="26"/>
          <w:szCs w:val="26"/>
        </w:rPr>
      </w:pPr>
      <w:r w:rsidRPr="00BE3056">
        <w:rPr>
          <w:b/>
          <w:bCs/>
          <w:sz w:val="26"/>
          <w:szCs w:val="26"/>
        </w:rPr>
        <w:t>Уровень</w:t>
      </w:r>
      <w:r w:rsidRPr="00BE3056">
        <w:rPr>
          <w:b/>
          <w:bCs/>
          <w:spacing w:val="-7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освоения</w:t>
      </w:r>
      <w:r w:rsidRPr="00BE3056">
        <w:rPr>
          <w:b/>
          <w:bCs/>
          <w:spacing w:val="-4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–</w:t>
      </w:r>
      <w:r w:rsidRPr="00BE3056">
        <w:rPr>
          <w:b/>
          <w:bCs/>
          <w:spacing w:val="-3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стартовый</w:t>
      </w:r>
      <w:r w:rsidRPr="00BE3056">
        <w:rPr>
          <w:b/>
          <w:bCs/>
          <w:spacing w:val="-5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(ознакомительный).</w:t>
      </w:r>
    </w:p>
    <w:p w14:paraId="31FD1E80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b/>
          <w:bCs/>
          <w:sz w:val="26"/>
          <w:szCs w:val="26"/>
        </w:rPr>
      </w:pPr>
    </w:p>
    <w:p w14:paraId="5687E5F2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 xml:space="preserve">Актуальность программы </w:t>
      </w:r>
      <w:r w:rsidRPr="00BE3056">
        <w:rPr>
          <w:sz w:val="26"/>
          <w:szCs w:val="26"/>
        </w:rPr>
        <w:t>данной программы обусловлена тем, что сегодня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информационные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технологии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прочно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вошли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нашу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жизнь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огромное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множество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процессов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действий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связано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использованием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цифровых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устройств,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гаджетов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информации.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особенно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актуальными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становятся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вопросы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способов хранения, восстановления и извлечения информации из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мобильных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 цифровых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устройств.</w:t>
      </w:r>
    </w:p>
    <w:p w14:paraId="368D5FC3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689F966D" w14:textId="77777777" w:rsidR="00E07AE4" w:rsidRPr="00BE3056" w:rsidRDefault="00E07AE4" w:rsidP="00231B4A">
      <w:pPr>
        <w:pStyle w:val="a7"/>
        <w:numPr>
          <w:ilvl w:val="1"/>
          <w:numId w:val="18"/>
        </w:numPr>
        <w:tabs>
          <w:tab w:val="left" w:pos="567"/>
          <w:tab w:val="left" w:pos="984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>Адресат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программы: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лица,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достигшие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18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лет,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требований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к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уровню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образования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не предусмотрен.</w:t>
      </w:r>
    </w:p>
    <w:p w14:paraId="4D5AC497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2E34AB66" w14:textId="77777777" w:rsidR="00E07AE4" w:rsidRPr="00BE3056" w:rsidRDefault="00E07AE4" w:rsidP="00231B4A">
      <w:pPr>
        <w:pStyle w:val="a7"/>
        <w:numPr>
          <w:ilvl w:val="1"/>
          <w:numId w:val="18"/>
        </w:numPr>
        <w:tabs>
          <w:tab w:val="left" w:pos="567"/>
          <w:tab w:val="left" w:pos="915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>Объем</w:t>
      </w:r>
      <w:r w:rsidRPr="00BE3056">
        <w:rPr>
          <w:b/>
          <w:bCs/>
          <w:spacing w:val="-3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программы:</w:t>
      </w:r>
      <w:r w:rsidRPr="00BE3056">
        <w:rPr>
          <w:b/>
          <w:bCs/>
          <w:spacing w:val="-5"/>
          <w:sz w:val="26"/>
          <w:szCs w:val="26"/>
        </w:rPr>
        <w:t xml:space="preserve"> </w:t>
      </w:r>
      <w:r w:rsidRPr="00BE3056">
        <w:rPr>
          <w:sz w:val="26"/>
          <w:szCs w:val="26"/>
        </w:rPr>
        <w:t>8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академических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часов.</w:t>
      </w:r>
    </w:p>
    <w:p w14:paraId="35A03A07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5EDEED71" w14:textId="77777777" w:rsidR="00E07AE4" w:rsidRPr="00BE3056" w:rsidRDefault="00E07AE4" w:rsidP="00231B4A">
      <w:pPr>
        <w:pStyle w:val="2"/>
        <w:numPr>
          <w:ilvl w:val="1"/>
          <w:numId w:val="18"/>
        </w:numPr>
        <w:tabs>
          <w:tab w:val="left" w:pos="567"/>
          <w:tab w:val="left" w:pos="912"/>
        </w:tabs>
        <w:kinsoku w:val="0"/>
        <w:overflowPunct w:val="0"/>
        <w:spacing w:line="259" w:lineRule="auto"/>
        <w:ind w:left="0" w:right="85" w:firstLine="0"/>
        <w:jc w:val="both"/>
        <w:rPr>
          <w:b w:val="0"/>
          <w:bCs w:val="0"/>
          <w:sz w:val="26"/>
          <w:szCs w:val="26"/>
        </w:rPr>
      </w:pPr>
      <w:r w:rsidRPr="00BE3056">
        <w:rPr>
          <w:sz w:val="26"/>
          <w:szCs w:val="26"/>
        </w:rPr>
        <w:t>Срок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реализации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программы: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b w:val="0"/>
          <w:bCs w:val="0"/>
          <w:sz w:val="26"/>
          <w:szCs w:val="26"/>
        </w:rPr>
        <w:t>2</w:t>
      </w:r>
      <w:r w:rsidRPr="00BE3056">
        <w:rPr>
          <w:b w:val="0"/>
          <w:bCs w:val="0"/>
          <w:spacing w:val="-2"/>
          <w:sz w:val="26"/>
          <w:szCs w:val="26"/>
        </w:rPr>
        <w:t xml:space="preserve"> </w:t>
      </w:r>
      <w:r w:rsidRPr="00BE3056">
        <w:rPr>
          <w:b w:val="0"/>
          <w:bCs w:val="0"/>
          <w:sz w:val="26"/>
          <w:szCs w:val="26"/>
        </w:rPr>
        <w:t>дня.</w:t>
      </w:r>
    </w:p>
    <w:p w14:paraId="2947EC28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473B87C8" w14:textId="77777777" w:rsidR="00E07AE4" w:rsidRPr="00BE3056" w:rsidRDefault="00E07AE4" w:rsidP="00231B4A">
      <w:pPr>
        <w:pStyle w:val="a7"/>
        <w:numPr>
          <w:ilvl w:val="1"/>
          <w:numId w:val="18"/>
        </w:numPr>
        <w:tabs>
          <w:tab w:val="left" w:pos="567"/>
          <w:tab w:val="left" w:pos="938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>Режим</w:t>
      </w:r>
      <w:r w:rsidRPr="00BE3056">
        <w:rPr>
          <w:b/>
          <w:bCs/>
          <w:spacing w:val="25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занятий:</w:t>
      </w:r>
      <w:r w:rsidRPr="00BE3056">
        <w:rPr>
          <w:b/>
          <w:bCs/>
          <w:spacing w:val="27"/>
          <w:sz w:val="26"/>
          <w:szCs w:val="26"/>
        </w:rPr>
        <w:t xml:space="preserve"> </w:t>
      </w:r>
      <w:r w:rsidRPr="00BE3056">
        <w:rPr>
          <w:sz w:val="26"/>
          <w:szCs w:val="26"/>
        </w:rPr>
        <w:t>2</w:t>
      </w:r>
      <w:r w:rsidRPr="00BE3056">
        <w:rPr>
          <w:spacing w:val="26"/>
          <w:sz w:val="26"/>
          <w:szCs w:val="26"/>
        </w:rPr>
        <w:t xml:space="preserve"> </w:t>
      </w:r>
      <w:r w:rsidRPr="00BE3056">
        <w:rPr>
          <w:sz w:val="26"/>
          <w:szCs w:val="26"/>
        </w:rPr>
        <w:t>раза</w:t>
      </w:r>
      <w:r w:rsidRPr="00BE3056">
        <w:rPr>
          <w:spacing w:val="26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21"/>
          <w:sz w:val="26"/>
          <w:szCs w:val="26"/>
        </w:rPr>
        <w:t xml:space="preserve"> </w:t>
      </w:r>
      <w:r w:rsidRPr="00BE3056">
        <w:rPr>
          <w:sz w:val="26"/>
          <w:szCs w:val="26"/>
        </w:rPr>
        <w:t>неделю</w:t>
      </w:r>
      <w:r w:rsidRPr="00BE3056">
        <w:rPr>
          <w:spacing w:val="24"/>
          <w:sz w:val="26"/>
          <w:szCs w:val="26"/>
        </w:rPr>
        <w:t xml:space="preserve"> </w:t>
      </w:r>
      <w:r w:rsidRPr="00BE3056">
        <w:rPr>
          <w:sz w:val="26"/>
          <w:szCs w:val="26"/>
        </w:rPr>
        <w:t>по</w:t>
      </w:r>
      <w:r w:rsidRPr="00BE3056">
        <w:rPr>
          <w:spacing w:val="25"/>
          <w:sz w:val="26"/>
          <w:szCs w:val="26"/>
        </w:rPr>
        <w:t xml:space="preserve"> </w:t>
      </w:r>
      <w:r w:rsidRPr="00BE3056">
        <w:rPr>
          <w:sz w:val="26"/>
          <w:szCs w:val="26"/>
        </w:rPr>
        <w:t>4</w:t>
      </w:r>
      <w:r w:rsidRPr="00BE3056">
        <w:rPr>
          <w:spacing w:val="27"/>
          <w:sz w:val="26"/>
          <w:szCs w:val="26"/>
        </w:rPr>
        <w:t xml:space="preserve"> </w:t>
      </w:r>
      <w:proofErr w:type="spellStart"/>
      <w:r w:rsidRPr="00BE3056">
        <w:rPr>
          <w:sz w:val="26"/>
          <w:szCs w:val="26"/>
        </w:rPr>
        <w:t>ак</w:t>
      </w:r>
      <w:proofErr w:type="spellEnd"/>
      <w:r w:rsidRPr="00BE3056">
        <w:rPr>
          <w:sz w:val="26"/>
          <w:szCs w:val="26"/>
        </w:rPr>
        <w:t>.</w:t>
      </w:r>
      <w:r w:rsidRPr="00BE3056">
        <w:rPr>
          <w:spacing w:val="24"/>
          <w:sz w:val="26"/>
          <w:szCs w:val="26"/>
        </w:rPr>
        <w:t xml:space="preserve"> </w:t>
      </w:r>
      <w:r w:rsidRPr="00BE3056">
        <w:rPr>
          <w:sz w:val="26"/>
          <w:szCs w:val="26"/>
        </w:rPr>
        <w:t>часа.</w:t>
      </w:r>
      <w:r w:rsidRPr="00BE3056">
        <w:rPr>
          <w:spacing w:val="25"/>
          <w:sz w:val="26"/>
          <w:szCs w:val="26"/>
        </w:rPr>
        <w:t xml:space="preserve"> </w:t>
      </w:r>
      <w:r w:rsidRPr="00BE3056">
        <w:rPr>
          <w:sz w:val="26"/>
          <w:szCs w:val="26"/>
        </w:rPr>
        <w:t>Для</w:t>
      </w:r>
      <w:r w:rsidRPr="00BE3056">
        <w:rPr>
          <w:spacing w:val="24"/>
          <w:sz w:val="26"/>
          <w:szCs w:val="26"/>
        </w:rPr>
        <w:t xml:space="preserve"> </w:t>
      </w:r>
      <w:r w:rsidRPr="00BE3056">
        <w:rPr>
          <w:sz w:val="26"/>
          <w:szCs w:val="26"/>
        </w:rPr>
        <w:t>всех</w:t>
      </w:r>
      <w:r w:rsidRPr="00BE3056">
        <w:rPr>
          <w:spacing w:val="26"/>
          <w:sz w:val="26"/>
          <w:szCs w:val="26"/>
        </w:rPr>
        <w:t xml:space="preserve"> </w:t>
      </w:r>
      <w:r w:rsidRPr="00BE3056">
        <w:rPr>
          <w:sz w:val="26"/>
          <w:szCs w:val="26"/>
        </w:rPr>
        <w:t>видов</w:t>
      </w:r>
      <w:r w:rsidRPr="00BE3056">
        <w:rPr>
          <w:spacing w:val="24"/>
          <w:sz w:val="26"/>
          <w:szCs w:val="26"/>
        </w:rPr>
        <w:t xml:space="preserve"> </w:t>
      </w:r>
      <w:r w:rsidRPr="00BE3056">
        <w:rPr>
          <w:sz w:val="26"/>
          <w:szCs w:val="26"/>
        </w:rPr>
        <w:t>занятий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академический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час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устанавливается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продолжительностью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45 минут.</w:t>
      </w:r>
    </w:p>
    <w:p w14:paraId="51D4E7E9" w14:textId="77777777" w:rsidR="00E07AE4" w:rsidRPr="00BE3056" w:rsidRDefault="00E07AE4" w:rsidP="00231B4A">
      <w:pPr>
        <w:pStyle w:val="a7"/>
        <w:tabs>
          <w:tab w:val="left" w:pos="567"/>
          <w:tab w:val="left" w:pos="938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6FD1B0D4" w14:textId="77777777" w:rsidR="00E07AE4" w:rsidRPr="00BE3056" w:rsidRDefault="00E07AE4" w:rsidP="00231B4A">
      <w:pPr>
        <w:pStyle w:val="a7"/>
        <w:numPr>
          <w:ilvl w:val="1"/>
          <w:numId w:val="18"/>
        </w:numPr>
        <w:tabs>
          <w:tab w:val="left" w:pos="567"/>
          <w:tab w:val="left" w:pos="91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>Форма</w:t>
      </w:r>
      <w:r w:rsidRPr="00BE3056">
        <w:rPr>
          <w:b/>
          <w:bCs/>
          <w:spacing w:val="-1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 xml:space="preserve">обучения: </w:t>
      </w:r>
      <w:r w:rsidRPr="00BE3056">
        <w:rPr>
          <w:sz w:val="26"/>
          <w:szCs w:val="26"/>
        </w:rPr>
        <w:t>очная.</w:t>
      </w:r>
    </w:p>
    <w:p w14:paraId="5A79B764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0A7D5345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>Особенности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b/>
          <w:bCs/>
          <w:sz w:val="26"/>
          <w:szCs w:val="26"/>
        </w:rPr>
        <w:t>набора:</w:t>
      </w:r>
      <w:r w:rsidRPr="00BE3056">
        <w:rPr>
          <w:b/>
          <w:bCs/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программа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предусматривает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свободный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набор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лиц,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достигших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18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лет.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Уровень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подготовки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не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требуется,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так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как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программа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рассчитана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на стартовый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(ознакомительный) уровень.</w:t>
      </w:r>
    </w:p>
    <w:p w14:paraId="04F02CAD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0CEE9B94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 xml:space="preserve">Новизна данной программы </w:t>
      </w:r>
      <w:r w:rsidRPr="00BE3056">
        <w:rPr>
          <w:sz w:val="26"/>
          <w:szCs w:val="26"/>
        </w:rPr>
        <w:t>заключается в том, что программа объединяет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самые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важные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аспекты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исследования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извлечения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данных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цифровых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преподносит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доступной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форме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для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освоения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любыми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категориями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обучающихся.</w:t>
      </w:r>
    </w:p>
    <w:p w14:paraId="38D32F1E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18C36E23" w14:textId="77777777" w:rsidR="00E07AE4" w:rsidRPr="00BE3056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b w:val="0"/>
          <w:bCs w:val="0"/>
          <w:i w:val="0"/>
          <w:iCs w:val="0"/>
          <w:sz w:val="26"/>
          <w:szCs w:val="26"/>
        </w:rPr>
      </w:pPr>
      <w:r w:rsidRPr="00BE3056">
        <w:rPr>
          <w:sz w:val="26"/>
          <w:szCs w:val="26"/>
        </w:rPr>
        <w:t>Отличительными</w:t>
      </w:r>
      <w:r w:rsidRPr="00BE3056">
        <w:rPr>
          <w:spacing w:val="-8"/>
          <w:sz w:val="26"/>
          <w:szCs w:val="26"/>
        </w:rPr>
        <w:t xml:space="preserve"> </w:t>
      </w:r>
      <w:r w:rsidRPr="00BE3056">
        <w:rPr>
          <w:sz w:val="26"/>
          <w:szCs w:val="26"/>
        </w:rPr>
        <w:t>особенностями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данной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программы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b w:val="0"/>
          <w:bCs w:val="0"/>
          <w:i w:val="0"/>
          <w:iCs w:val="0"/>
          <w:sz w:val="26"/>
          <w:szCs w:val="26"/>
        </w:rPr>
        <w:t>являются:</w:t>
      </w:r>
    </w:p>
    <w:p w14:paraId="1C64FF32" w14:textId="77777777" w:rsidR="00E07AE4" w:rsidRPr="00BE3056" w:rsidRDefault="00E07AE4" w:rsidP="00231B4A">
      <w:pPr>
        <w:pStyle w:val="a7"/>
        <w:numPr>
          <w:ilvl w:val="0"/>
          <w:numId w:val="17"/>
        </w:numPr>
        <w:tabs>
          <w:tab w:val="left" w:pos="567"/>
          <w:tab w:val="left" w:pos="1054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ab/>
        <w:t>Образовательный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процесс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организован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форме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теоретических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практических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занятий,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направленных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на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формирование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навыков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извлечения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 восстановления данных.</w:t>
      </w:r>
    </w:p>
    <w:p w14:paraId="699EE9C4" w14:textId="77777777" w:rsidR="00E07AE4" w:rsidRPr="00BE3056" w:rsidRDefault="00E07AE4" w:rsidP="00231B4A">
      <w:pPr>
        <w:pStyle w:val="a7"/>
        <w:numPr>
          <w:ilvl w:val="0"/>
          <w:numId w:val="17"/>
        </w:numPr>
        <w:tabs>
          <w:tab w:val="left" w:pos="567"/>
          <w:tab w:val="left" w:pos="850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При подборе и преподнесении учебного материала учитывается глубина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знаний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обучающихся.</w:t>
      </w:r>
    </w:p>
    <w:p w14:paraId="107B04C9" w14:textId="77777777" w:rsidR="00231B4A" w:rsidRDefault="00231B4A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7"/>
          <w:szCs w:val="27"/>
        </w:rPr>
      </w:pPr>
    </w:p>
    <w:p w14:paraId="5A733ACE" w14:textId="77777777" w:rsidR="00E07AE4" w:rsidRDefault="00E07AE4" w:rsidP="00231B4A">
      <w:pPr>
        <w:pStyle w:val="1"/>
        <w:numPr>
          <w:ilvl w:val="0"/>
          <w:numId w:val="20"/>
        </w:numPr>
        <w:tabs>
          <w:tab w:val="left" w:pos="567"/>
          <w:tab w:val="left" w:pos="3404"/>
        </w:tabs>
        <w:kinsoku w:val="0"/>
        <w:overflowPunct w:val="0"/>
        <w:spacing w:line="259" w:lineRule="auto"/>
        <w:ind w:left="0" w:right="85" w:firstLine="0"/>
        <w:jc w:val="both"/>
      </w:pPr>
      <w:r>
        <w:rPr>
          <w:spacing w:val="-1"/>
        </w:rPr>
        <w:t>ЦЕЛЬ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ЗАДАЧИ</w:t>
      </w:r>
      <w:r>
        <w:rPr>
          <w:spacing w:val="-13"/>
        </w:rPr>
        <w:t xml:space="preserve"> </w:t>
      </w:r>
      <w:r>
        <w:t>ПРОГРАММЫ.</w:t>
      </w:r>
    </w:p>
    <w:p w14:paraId="11A3DBFD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b/>
          <w:bCs/>
        </w:rPr>
      </w:pPr>
    </w:p>
    <w:p w14:paraId="563B22A5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BE3056">
        <w:rPr>
          <w:b/>
          <w:bCs/>
          <w:sz w:val="26"/>
          <w:szCs w:val="26"/>
        </w:rPr>
        <w:t xml:space="preserve">Цель программы </w:t>
      </w:r>
      <w:r w:rsidRPr="00BE3056">
        <w:rPr>
          <w:sz w:val="26"/>
          <w:szCs w:val="26"/>
        </w:rPr>
        <w:t>–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удовлетворение индивидуальных потребностей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обучающихся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интеллектуальном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совершенствовании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путем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получения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знаний и навыков в области исследования и извлечения данных с цифровых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устройств.</w:t>
      </w:r>
    </w:p>
    <w:p w14:paraId="35ACF473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0"/>
          <w:szCs w:val="20"/>
        </w:rPr>
      </w:pPr>
    </w:p>
    <w:p w14:paraId="472AB7D1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14:paraId="4CDAB72C" w14:textId="77777777" w:rsidR="00E07AE4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jc w:val="both"/>
      </w:pPr>
      <w:r>
        <w:t>Обучающие</w:t>
      </w:r>
      <w:r>
        <w:rPr>
          <w:spacing w:val="-5"/>
        </w:rPr>
        <w:t xml:space="preserve"> </w:t>
      </w:r>
      <w:r>
        <w:t>задачи:</w:t>
      </w:r>
    </w:p>
    <w:p w14:paraId="7DB2028D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формирование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знаний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области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исследования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цифровых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"/>
          <w:sz w:val="26"/>
          <w:szCs w:val="26"/>
        </w:rPr>
        <w:t xml:space="preserve"> </w:t>
      </w:r>
      <w:r w:rsidRPr="00BE3056">
        <w:rPr>
          <w:sz w:val="26"/>
          <w:szCs w:val="26"/>
        </w:rPr>
        <w:t>мобильных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устройств,</w:t>
      </w:r>
      <w:r w:rsidRPr="00BE3056">
        <w:rPr>
          <w:spacing w:val="-12"/>
          <w:sz w:val="26"/>
          <w:szCs w:val="26"/>
        </w:rPr>
        <w:t xml:space="preserve"> </w:t>
      </w:r>
      <w:r w:rsidRPr="00BE3056">
        <w:rPr>
          <w:sz w:val="26"/>
          <w:szCs w:val="26"/>
        </w:rPr>
        <w:t>методов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извлечения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 восстановления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данных;</w:t>
      </w:r>
    </w:p>
    <w:p w14:paraId="3118C6D2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формирование</w:t>
      </w:r>
      <w:r w:rsidRPr="00BE3056">
        <w:rPr>
          <w:spacing w:val="-11"/>
          <w:sz w:val="26"/>
          <w:szCs w:val="26"/>
        </w:rPr>
        <w:t xml:space="preserve"> </w:t>
      </w:r>
      <w:r w:rsidRPr="00BE3056">
        <w:rPr>
          <w:sz w:val="26"/>
          <w:szCs w:val="26"/>
        </w:rPr>
        <w:t>знаний</w:t>
      </w:r>
      <w:r w:rsidRPr="00BE3056">
        <w:rPr>
          <w:spacing w:val="-10"/>
          <w:sz w:val="26"/>
          <w:szCs w:val="26"/>
        </w:rPr>
        <w:t xml:space="preserve"> </w:t>
      </w:r>
      <w:r w:rsidRPr="00BE3056">
        <w:rPr>
          <w:sz w:val="26"/>
          <w:szCs w:val="26"/>
        </w:rPr>
        <w:t>об</w:t>
      </w:r>
      <w:r w:rsidRPr="00BE3056">
        <w:rPr>
          <w:spacing w:val="-9"/>
          <w:sz w:val="26"/>
          <w:szCs w:val="26"/>
        </w:rPr>
        <w:t xml:space="preserve"> </w:t>
      </w:r>
      <w:r w:rsidRPr="00BE3056">
        <w:rPr>
          <w:sz w:val="26"/>
          <w:szCs w:val="26"/>
        </w:rPr>
        <w:t>основных</w:t>
      </w:r>
      <w:r w:rsidRPr="00BE3056">
        <w:rPr>
          <w:spacing w:val="-9"/>
          <w:sz w:val="26"/>
          <w:szCs w:val="26"/>
        </w:rPr>
        <w:t xml:space="preserve"> </w:t>
      </w:r>
      <w:r w:rsidRPr="00BE3056">
        <w:rPr>
          <w:sz w:val="26"/>
          <w:szCs w:val="26"/>
        </w:rPr>
        <w:t>используемых</w:t>
      </w:r>
      <w:r w:rsidRPr="00BE3056">
        <w:rPr>
          <w:spacing w:val="-9"/>
          <w:sz w:val="26"/>
          <w:szCs w:val="26"/>
        </w:rPr>
        <w:t xml:space="preserve"> </w:t>
      </w:r>
      <w:r w:rsidRPr="00BE3056">
        <w:rPr>
          <w:sz w:val="26"/>
          <w:szCs w:val="26"/>
        </w:rPr>
        <w:t>мобильных</w:t>
      </w:r>
      <w:r w:rsidRPr="00BE3056">
        <w:rPr>
          <w:spacing w:val="-9"/>
          <w:sz w:val="26"/>
          <w:szCs w:val="26"/>
        </w:rPr>
        <w:t xml:space="preserve"> </w:t>
      </w:r>
      <w:r w:rsidRPr="00BE3056">
        <w:rPr>
          <w:sz w:val="26"/>
          <w:szCs w:val="26"/>
        </w:rPr>
        <w:t>платформах;</w:t>
      </w:r>
    </w:p>
    <w:p w14:paraId="1E9039D6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  <w:tab w:val="left" w:pos="2741"/>
          <w:tab w:val="left" w:pos="3787"/>
          <w:tab w:val="left" w:pos="4146"/>
          <w:tab w:val="left" w:pos="5362"/>
          <w:tab w:val="left" w:pos="5700"/>
          <w:tab w:val="left" w:pos="6857"/>
          <w:tab w:val="left" w:pos="8446"/>
          <w:tab w:val="left" w:pos="8806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формирование</w:t>
      </w:r>
      <w:r w:rsidRPr="00BE3056">
        <w:rPr>
          <w:sz w:val="26"/>
          <w:szCs w:val="26"/>
        </w:rPr>
        <w:tab/>
        <w:t>знаний</w:t>
      </w:r>
      <w:r w:rsidRPr="00BE3056">
        <w:rPr>
          <w:sz w:val="26"/>
          <w:szCs w:val="26"/>
        </w:rPr>
        <w:tab/>
        <w:t>и</w:t>
      </w:r>
      <w:r w:rsidRPr="00BE3056">
        <w:rPr>
          <w:sz w:val="26"/>
          <w:szCs w:val="26"/>
        </w:rPr>
        <w:tab/>
        <w:t>навыков</w:t>
      </w:r>
      <w:r w:rsidRPr="00BE3056">
        <w:rPr>
          <w:sz w:val="26"/>
          <w:szCs w:val="26"/>
        </w:rPr>
        <w:tab/>
        <w:t>в</w:t>
      </w:r>
      <w:r w:rsidRPr="00BE3056">
        <w:rPr>
          <w:sz w:val="26"/>
          <w:szCs w:val="26"/>
        </w:rPr>
        <w:tab/>
        <w:t>области</w:t>
      </w:r>
      <w:r w:rsidRPr="00BE3056">
        <w:rPr>
          <w:sz w:val="26"/>
          <w:szCs w:val="26"/>
        </w:rPr>
        <w:tab/>
        <w:t>алгоритмов</w:t>
      </w:r>
      <w:r w:rsidRPr="00BE3056">
        <w:rPr>
          <w:sz w:val="26"/>
          <w:szCs w:val="26"/>
        </w:rPr>
        <w:tab/>
        <w:t>и</w:t>
      </w:r>
      <w:r w:rsidRPr="00BE3056">
        <w:rPr>
          <w:sz w:val="26"/>
          <w:szCs w:val="26"/>
        </w:rPr>
        <w:tab/>
      </w:r>
      <w:r w:rsidRPr="00BE3056">
        <w:rPr>
          <w:spacing w:val="-1"/>
          <w:sz w:val="26"/>
          <w:szCs w:val="26"/>
        </w:rPr>
        <w:t>техники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сохранения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и извлечения данных</w:t>
      </w:r>
      <w:r w:rsidRPr="00BE3056">
        <w:rPr>
          <w:spacing w:val="2"/>
          <w:sz w:val="26"/>
          <w:szCs w:val="26"/>
        </w:rPr>
        <w:t xml:space="preserve"> </w:t>
      </w:r>
      <w:r w:rsidRPr="00BE3056">
        <w:rPr>
          <w:sz w:val="26"/>
          <w:szCs w:val="26"/>
        </w:rPr>
        <w:t>из</w:t>
      </w:r>
      <w:r w:rsidRPr="00BE3056">
        <w:rPr>
          <w:spacing w:val="-5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устройств;</w:t>
      </w:r>
    </w:p>
    <w:p w14:paraId="1E078E87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формирование знаний и навыков использования инструментов для анализа</w:t>
      </w:r>
      <w:r w:rsidRPr="00BE3056">
        <w:rPr>
          <w:spacing w:val="-68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информации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с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мобильных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устройств;</w:t>
      </w:r>
    </w:p>
    <w:p w14:paraId="22F384F8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7"/>
          <w:szCs w:val="27"/>
        </w:rPr>
      </w:pPr>
    </w:p>
    <w:p w14:paraId="7340F336" w14:textId="77777777" w:rsidR="00E07AE4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jc w:val="both"/>
      </w:pPr>
      <w:r>
        <w:t>Развивающие</w:t>
      </w:r>
      <w:r>
        <w:rPr>
          <w:spacing w:val="-7"/>
        </w:rPr>
        <w:t xml:space="preserve"> </w:t>
      </w:r>
      <w:r>
        <w:t>задачи:</w:t>
      </w:r>
    </w:p>
    <w:p w14:paraId="1DBF45A5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развитие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навыков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анализа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данных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 информации;</w:t>
      </w:r>
    </w:p>
    <w:p w14:paraId="4DDF9B7D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развитие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логического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мышления;</w:t>
      </w:r>
    </w:p>
    <w:p w14:paraId="165CEE5E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развития</w:t>
      </w:r>
      <w:r w:rsidRPr="00BE3056">
        <w:rPr>
          <w:spacing w:val="-6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наблюдательности;</w:t>
      </w:r>
    </w:p>
    <w:p w14:paraId="06314B77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7"/>
          <w:szCs w:val="27"/>
        </w:rPr>
      </w:pPr>
    </w:p>
    <w:p w14:paraId="2C28DA5D" w14:textId="77777777" w:rsidR="00E07AE4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jc w:val="both"/>
      </w:pPr>
      <w:r>
        <w:t>Воспитательные</w:t>
      </w:r>
      <w:r>
        <w:rPr>
          <w:spacing w:val="-4"/>
        </w:rPr>
        <w:t xml:space="preserve"> </w:t>
      </w:r>
      <w:r>
        <w:t>задачи:</w:t>
      </w:r>
    </w:p>
    <w:p w14:paraId="364DFC39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развитие</w:t>
      </w:r>
      <w:r w:rsidRPr="00BE3056">
        <w:rPr>
          <w:spacing w:val="-6"/>
          <w:sz w:val="26"/>
          <w:szCs w:val="26"/>
        </w:rPr>
        <w:t xml:space="preserve"> </w:t>
      </w:r>
      <w:r w:rsidRPr="00BE3056">
        <w:rPr>
          <w:sz w:val="26"/>
          <w:szCs w:val="26"/>
        </w:rPr>
        <w:t>усидчивости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организованности;</w:t>
      </w:r>
    </w:p>
    <w:p w14:paraId="68D1F9C3" w14:textId="77777777" w:rsidR="00E07AE4" w:rsidRDefault="00E07AE4" w:rsidP="00231B4A">
      <w:pPr>
        <w:pStyle w:val="a7"/>
        <w:tabs>
          <w:tab w:val="left" w:pos="567"/>
          <w:tab w:val="left" w:pos="782"/>
        </w:tabs>
        <w:kinsoku w:val="0"/>
        <w:overflowPunct w:val="0"/>
        <w:spacing w:line="259" w:lineRule="auto"/>
        <w:ind w:right="85"/>
        <w:jc w:val="both"/>
        <w:rPr>
          <w:sz w:val="28"/>
          <w:szCs w:val="28"/>
        </w:rPr>
      </w:pPr>
    </w:p>
    <w:p w14:paraId="5A678C9F" w14:textId="77777777" w:rsidR="00E07AE4" w:rsidRDefault="00D405EF" w:rsidP="00D405EF">
      <w:pPr>
        <w:pStyle w:val="1"/>
        <w:tabs>
          <w:tab w:val="left" w:pos="567"/>
          <w:tab w:val="left" w:pos="2564"/>
        </w:tabs>
        <w:kinsoku w:val="0"/>
        <w:overflowPunct w:val="0"/>
        <w:spacing w:line="259" w:lineRule="auto"/>
        <w:ind w:left="0" w:right="85" w:firstLine="0"/>
        <w:jc w:val="both"/>
      </w:pPr>
      <w:r>
        <w:br w:type="page"/>
      </w:r>
      <w:r>
        <w:lastRenderedPageBreak/>
        <w:t xml:space="preserve">3. </w:t>
      </w:r>
      <w:r w:rsidR="00E07AE4">
        <w:t>ПЛАНИРУЕМЫЕ</w:t>
      </w:r>
      <w:r w:rsidR="00E07AE4">
        <w:rPr>
          <w:spacing w:val="-16"/>
        </w:rPr>
        <w:t xml:space="preserve"> </w:t>
      </w:r>
      <w:r w:rsidR="00E07AE4">
        <w:t>РЕЗУЛЬТАТЫ</w:t>
      </w:r>
      <w:r w:rsidR="00E07AE4">
        <w:rPr>
          <w:spacing w:val="-17"/>
        </w:rPr>
        <w:t xml:space="preserve"> </w:t>
      </w:r>
      <w:r w:rsidR="00E07AE4">
        <w:t>ОБУЧЕНИЯ</w:t>
      </w:r>
    </w:p>
    <w:p w14:paraId="518AA759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b/>
          <w:bCs/>
          <w:sz w:val="27"/>
          <w:szCs w:val="27"/>
        </w:rPr>
      </w:pPr>
    </w:p>
    <w:p w14:paraId="4F42D746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</w:pPr>
      <w:r>
        <w:t>Предметные</w:t>
      </w:r>
      <w:r>
        <w:rPr>
          <w:spacing w:val="-1"/>
        </w:rPr>
        <w:t xml:space="preserve"> </w:t>
      </w:r>
      <w:r>
        <w:t>результаты:</w:t>
      </w:r>
    </w:p>
    <w:p w14:paraId="52497F61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знания в области цифровых и мобильных устройств, методов извлечения и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восстановления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данных;</w:t>
      </w:r>
    </w:p>
    <w:p w14:paraId="68A89C1B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знания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об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основных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используемых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мобильных платформах;</w:t>
      </w:r>
    </w:p>
    <w:p w14:paraId="277998EB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знания и навыки в области алгоритмов и техники сохранения и извлечения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данных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из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устройств;</w:t>
      </w:r>
    </w:p>
    <w:p w14:paraId="7EEC326E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знания</w:t>
      </w:r>
      <w:r w:rsidRPr="00BE3056">
        <w:rPr>
          <w:spacing w:val="23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22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навыки</w:t>
      </w:r>
      <w:r w:rsidRPr="00BE3056">
        <w:rPr>
          <w:spacing w:val="22"/>
          <w:sz w:val="26"/>
          <w:szCs w:val="26"/>
        </w:rPr>
        <w:t xml:space="preserve"> </w:t>
      </w:r>
      <w:r w:rsidRPr="00BE3056">
        <w:rPr>
          <w:sz w:val="26"/>
          <w:szCs w:val="26"/>
        </w:rPr>
        <w:t>использования</w:t>
      </w:r>
      <w:r w:rsidRPr="00BE3056">
        <w:rPr>
          <w:spacing w:val="22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инструментов</w:t>
      </w:r>
      <w:r w:rsidRPr="00BE3056">
        <w:rPr>
          <w:spacing w:val="21"/>
          <w:sz w:val="26"/>
          <w:szCs w:val="26"/>
        </w:rPr>
        <w:t xml:space="preserve"> </w:t>
      </w:r>
      <w:r w:rsidRPr="00BE3056">
        <w:rPr>
          <w:sz w:val="26"/>
          <w:szCs w:val="26"/>
        </w:rPr>
        <w:t>анализа</w:t>
      </w:r>
      <w:r w:rsidRPr="00BE3056">
        <w:rPr>
          <w:spacing w:val="19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информации</w:t>
      </w:r>
      <w:r w:rsidRPr="00BE3056">
        <w:rPr>
          <w:spacing w:val="22"/>
          <w:sz w:val="26"/>
          <w:szCs w:val="26"/>
        </w:rPr>
        <w:t xml:space="preserve"> </w:t>
      </w:r>
      <w:r w:rsidRPr="00BE3056">
        <w:rPr>
          <w:sz w:val="26"/>
          <w:szCs w:val="26"/>
        </w:rPr>
        <w:t>с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мобильных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устройств.</w:t>
      </w:r>
    </w:p>
    <w:p w14:paraId="4657959B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7"/>
          <w:szCs w:val="27"/>
        </w:rPr>
      </w:pPr>
    </w:p>
    <w:p w14:paraId="291327AA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</w:pPr>
      <w:r>
        <w:t>Метапредметные</w:t>
      </w:r>
      <w:r>
        <w:rPr>
          <w:spacing w:val="-3"/>
        </w:rPr>
        <w:t xml:space="preserve"> </w:t>
      </w:r>
      <w:r>
        <w:t>результаты:</w:t>
      </w:r>
    </w:p>
    <w:p w14:paraId="5EE55BC1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формирование</w:t>
      </w:r>
      <w:r w:rsidRPr="00BE3056">
        <w:rPr>
          <w:spacing w:val="17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навыков</w:t>
      </w:r>
      <w:r w:rsidRPr="00BE3056">
        <w:rPr>
          <w:spacing w:val="19"/>
          <w:sz w:val="26"/>
          <w:szCs w:val="26"/>
        </w:rPr>
        <w:t xml:space="preserve"> </w:t>
      </w:r>
      <w:r w:rsidRPr="00BE3056">
        <w:rPr>
          <w:sz w:val="26"/>
          <w:szCs w:val="26"/>
        </w:rPr>
        <w:t>использования</w:t>
      </w:r>
      <w:r w:rsidRPr="00BE3056">
        <w:rPr>
          <w:spacing w:val="20"/>
          <w:sz w:val="26"/>
          <w:szCs w:val="26"/>
        </w:rPr>
        <w:t xml:space="preserve"> </w:t>
      </w:r>
      <w:r w:rsidRPr="00BE3056">
        <w:rPr>
          <w:sz w:val="26"/>
          <w:szCs w:val="26"/>
        </w:rPr>
        <w:t>полученных</w:t>
      </w:r>
      <w:r w:rsidRPr="00BE3056">
        <w:rPr>
          <w:spacing w:val="20"/>
          <w:sz w:val="26"/>
          <w:szCs w:val="26"/>
        </w:rPr>
        <w:t xml:space="preserve"> </w:t>
      </w:r>
      <w:r w:rsidRPr="00BE3056">
        <w:rPr>
          <w:sz w:val="26"/>
          <w:szCs w:val="26"/>
        </w:rPr>
        <w:t>знаний</w:t>
      </w:r>
      <w:r w:rsidRPr="00BE3056">
        <w:rPr>
          <w:spacing w:val="29"/>
          <w:sz w:val="26"/>
          <w:szCs w:val="26"/>
        </w:rPr>
        <w:t xml:space="preserve"> </w:t>
      </w:r>
      <w:r w:rsidRPr="00BE3056">
        <w:rPr>
          <w:sz w:val="26"/>
          <w:szCs w:val="26"/>
        </w:rPr>
        <w:t>в</w:t>
      </w:r>
      <w:r w:rsidRPr="00BE3056">
        <w:rPr>
          <w:spacing w:val="19"/>
          <w:sz w:val="26"/>
          <w:szCs w:val="26"/>
        </w:rPr>
        <w:t xml:space="preserve"> </w:t>
      </w:r>
      <w:r w:rsidRPr="00BE3056">
        <w:rPr>
          <w:sz w:val="26"/>
          <w:szCs w:val="26"/>
        </w:rPr>
        <w:t>жизни</w:t>
      </w:r>
      <w:r w:rsidRPr="00BE3056">
        <w:rPr>
          <w:spacing w:val="20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профессиональной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деятельности;</w:t>
      </w:r>
    </w:p>
    <w:p w14:paraId="1FFDE165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развитие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навыков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анализа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данных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-1"/>
          <w:sz w:val="26"/>
          <w:szCs w:val="26"/>
        </w:rPr>
        <w:t xml:space="preserve"> </w:t>
      </w:r>
      <w:r w:rsidRPr="00BE3056">
        <w:rPr>
          <w:sz w:val="26"/>
          <w:szCs w:val="26"/>
        </w:rPr>
        <w:t>информации;</w:t>
      </w:r>
    </w:p>
    <w:p w14:paraId="69BC90D8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развитие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логического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мышления;</w:t>
      </w:r>
    </w:p>
    <w:p w14:paraId="020D8E4E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развития</w:t>
      </w:r>
      <w:r w:rsidRPr="00BE3056">
        <w:rPr>
          <w:spacing w:val="-7"/>
          <w:sz w:val="26"/>
          <w:szCs w:val="26"/>
        </w:rPr>
        <w:t xml:space="preserve"> </w:t>
      </w:r>
      <w:r w:rsidRPr="00BE3056">
        <w:rPr>
          <w:sz w:val="26"/>
          <w:szCs w:val="26"/>
        </w:rPr>
        <w:t>наблюдательности;</w:t>
      </w:r>
    </w:p>
    <w:p w14:paraId="5D190606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7"/>
          <w:szCs w:val="27"/>
        </w:rPr>
      </w:pPr>
    </w:p>
    <w:p w14:paraId="2408FD29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b w:val="0"/>
          <w:bCs w:val="0"/>
        </w:rPr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b w:val="0"/>
          <w:bCs w:val="0"/>
        </w:rPr>
        <w:t>:</w:t>
      </w:r>
    </w:p>
    <w:p w14:paraId="07E4C45F" w14:textId="77777777" w:rsidR="00E07AE4" w:rsidRPr="00BE3056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BE3056">
        <w:rPr>
          <w:sz w:val="26"/>
          <w:szCs w:val="26"/>
        </w:rPr>
        <w:t>развитие</w:t>
      </w:r>
      <w:r w:rsidRPr="00BE3056">
        <w:rPr>
          <w:spacing w:val="-5"/>
          <w:sz w:val="26"/>
          <w:szCs w:val="26"/>
        </w:rPr>
        <w:t xml:space="preserve"> </w:t>
      </w:r>
      <w:r w:rsidRPr="00BE3056">
        <w:rPr>
          <w:sz w:val="26"/>
          <w:szCs w:val="26"/>
        </w:rPr>
        <w:t>усидчивости</w:t>
      </w:r>
      <w:r w:rsidRPr="00BE3056">
        <w:rPr>
          <w:spacing w:val="-3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-2"/>
          <w:sz w:val="26"/>
          <w:szCs w:val="26"/>
        </w:rPr>
        <w:t xml:space="preserve"> </w:t>
      </w:r>
      <w:r w:rsidRPr="00BE3056">
        <w:rPr>
          <w:sz w:val="26"/>
          <w:szCs w:val="26"/>
        </w:rPr>
        <w:t>организованности.</w:t>
      </w:r>
    </w:p>
    <w:p w14:paraId="6E4E2602" w14:textId="77777777" w:rsidR="00231B4A" w:rsidRDefault="00231B4A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</w:p>
    <w:p w14:paraId="47150F17" w14:textId="77777777" w:rsidR="00E07AE4" w:rsidRDefault="00E07AE4" w:rsidP="00231B4A">
      <w:pPr>
        <w:pStyle w:val="1"/>
        <w:numPr>
          <w:ilvl w:val="0"/>
          <w:numId w:val="20"/>
        </w:numPr>
        <w:tabs>
          <w:tab w:val="left" w:pos="567"/>
          <w:tab w:val="left" w:pos="4042"/>
        </w:tabs>
        <w:kinsoku w:val="0"/>
        <w:overflowPunct w:val="0"/>
        <w:spacing w:line="259" w:lineRule="auto"/>
        <w:ind w:left="0" w:right="85" w:firstLine="0"/>
      </w:pPr>
      <w:r>
        <w:t>УЧЕБНЫЙ</w:t>
      </w:r>
      <w:r>
        <w:rPr>
          <w:spacing w:val="-15"/>
        </w:rPr>
        <w:t xml:space="preserve"> </w:t>
      </w:r>
      <w:r>
        <w:t>ПЛАН</w:t>
      </w:r>
    </w:p>
    <w:p w14:paraId="0DF0C2A5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7"/>
          <w:szCs w:val="2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415"/>
        <w:gridCol w:w="809"/>
        <w:gridCol w:w="1034"/>
        <w:gridCol w:w="1275"/>
        <w:gridCol w:w="2836"/>
      </w:tblGrid>
      <w:tr w:rsidR="00E07AE4" w14:paraId="3A0773BB" w14:textId="77777777" w:rsidTr="00D405EF">
        <w:trPr>
          <w:trHeight w:val="287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ECE3" w14:textId="77777777" w:rsidR="00E07AE4" w:rsidRPr="00BE3056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BE3056">
              <w:rPr>
                <w:b/>
                <w:bCs/>
                <w:sz w:val="20"/>
                <w:szCs w:val="20"/>
              </w:rPr>
              <w:t>№</w:t>
            </w:r>
            <w:r w:rsidRPr="00BE3056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BE3056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9C19" w14:textId="77777777" w:rsidR="00E07AE4" w:rsidRPr="00BE3056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61" w:right="85"/>
              <w:jc w:val="center"/>
              <w:rPr>
                <w:b/>
                <w:bCs/>
                <w:sz w:val="20"/>
                <w:szCs w:val="20"/>
              </w:rPr>
            </w:pPr>
            <w:r w:rsidRPr="00BE3056">
              <w:rPr>
                <w:b/>
                <w:bCs/>
                <w:sz w:val="20"/>
                <w:szCs w:val="20"/>
              </w:rPr>
              <w:t>Наименование раздела,</w:t>
            </w:r>
            <w:r w:rsidRPr="00BE3056">
              <w:rPr>
                <w:b/>
                <w:bCs/>
                <w:spacing w:val="-58"/>
                <w:sz w:val="20"/>
                <w:szCs w:val="20"/>
              </w:rPr>
              <w:t xml:space="preserve"> </w:t>
            </w:r>
            <w:r w:rsidRPr="00BE3056">
              <w:rPr>
                <w:b/>
                <w:bCs/>
                <w:sz w:val="20"/>
                <w:szCs w:val="20"/>
              </w:rPr>
              <w:t>темы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70E8" w14:textId="77777777" w:rsidR="00E07AE4" w:rsidRPr="00BE3056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BE3056">
              <w:rPr>
                <w:b/>
                <w:bCs/>
                <w:sz w:val="20"/>
                <w:szCs w:val="20"/>
              </w:rPr>
              <w:t>Количество</w:t>
            </w:r>
            <w:r w:rsidRPr="00BE305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E3056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F437A4" w14:textId="77777777" w:rsidR="00E07AE4" w:rsidRPr="00BE3056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2" w:right="85"/>
              <w:jc w:val="center"/>
              <w:rPr>
                <w:b/>
                <w:bCs/>
                <w:sz w:val="20"/>
                <w:szCs w:val="20"/>
              </w:rPr>
            </w:pPr>
            <w:r w:rsidRPr="00BE3056">
              <w:rPr>
                <w:b/>
                <w:bCs/>
                <w:sz w:val="20"/>
                <w:szCs w:val="20"/>
              </w:rPr>
              <w:t>Форма аттестации/</w:t>
            </w:r>
            <w:r w:rsidRPr="00BE3056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BE3056">
              <w:rPr>
                <w:b/>
                <w:bCs/>
                <w:sz w:val="20"/>
                <w:szCs w:val="20"/>
              </w:rPr>
              <w:t>контроля</w:t>
            </w:r>
          </w:p>
        </w:tc>
      </w:tr>
      <w:tr w:rsidR="00E07AE4" w14:paraId="0483C293" w14:textId="77777777" w:rsidTr="00BE3056">
        <w:trPr>
          <w:trHeight w:val="401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AF04" w14:textId="77777777" w:rsidR="00E07AE4" w:rsidRPr="00BE3056" w:rsidRDefault="00E07AE4" w:rsidP="00231B4A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FD60" w14:textId="77777777" w:rsidR="00E07AE4" w:rsidRPr="00BE3056" w:rsidRDefault="00E07AE4" w:rsidP="00231B4A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left="161" w:right="8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2C4F" w14:textId="77777777" w:rsidR="00E07AE4" w:rsidRPr="00BE3056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BE305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A3C6" w14:textId="77777777" w:rsidR="00E07AE4" w:rsidRPr="00BE3056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BE3056"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AAEF" w14:textId="77777777" w:rsidR="00E07AE4" w:rsidRPr="00BE3056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BE3056">
              <w:rPr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378204" w14:textId="77777777" w:rsidR="00E07AE4" w:rsidRPr="00BE3056" w:rsidRDefault="00E07AE4" w:rsidP="00231B4A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left="42" w:right="8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7AE4" w14:paraId="4432FFBF" w14:textId="77777777" w:rsidTr="00D405EF">
        <w:trPr>
          <w:trHeight w:val="5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4344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5495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61" w:right="85"/>
            </w:pPr>
            <w:r>
              <w:t>Модуль 1.</w:t>
            </w:r>
            <w:r>
              <w:rPr>
                <w:spacing w:val="1"/>
              </w:rPr>
              <w:t xml:space="preserve"> </w:t>
            </w:r>
            <w:r>
              <w:t>Восстановление</w:t>
            </w:r>
            <w:r>
              <w:rPr>
                <w:spacing w:val="-13"/>
              </w:rPr>
              <w:t xml:space="preserve"> </w:t>
            </w:r>
            <w:r>
              <w:t>данных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998B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32EC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 w:rsidRPr="00AA3BC5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883C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 w:rsidRPr="00AA3BC5"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DE536B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2" w:right="85"/>
            </w:pPr>
            <w:r>
              <w:t>Педагогический</w:t>
            </w:r>
            <w:r>
              <w:rPr>
                <w:spacing w:val="-57"/>
              </w:rPr>
              <w:t xml:space="preserve"> </w:t>
            </w:r>
            <w:r>
              <w:t>контроль</w:t>
            </w:r>
          </w:p>
        </w:tc>
      </w:tr>
      <w:tr w:rsidR="00E07AE4" w14:paraId="33FA4C90" w14:textId="77777777" w:rsidTr="00D405EF">
        <w:trPr>
          <w:trHeight w:val="39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0DFD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8751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61" w:right="85"/>
            </w:pPr>
            <w:r>
              <w:t>Итоговая</w:t>
            </w:r>
            <w:r>
              <w:rPr>
                <w:spacing w:val="-5"/>
              </w:rPr>
              <w:t xml:space="preserve"> </w:t>
            </w:r>
            <w:r>
              <w:t>аттестация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F12F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9236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D7F1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 w:rsidRPr="00AA3BC5"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790679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2" w:right="85"/>
            </w:pPr>
            <w:r>
              <w:t>Практическое</w:t>
            </w:r>
            <w:r>
              <w:rPr>
                <w:spacing w:val="-57"/>
              </w:rPr>
              <w:t xml:space="preserve"> </w:t>
            </w:r>
            <w:r>
              <w:t>задание</w:t>
            </w:r>
          </w:p>
        </w:tc>
      </w:tr>
      <w:tr w:rsidR="00E07AE4" w14:paraId="69DC9B7C" w14:textId="77777777" w:rsidTr="00D405EF">
        <w:trPr>
          <w:trHeight w:val="39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0CDA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C72F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61" w:right="85"/>
            </w:pPr>
            <w:r>
              <w:t>Итого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348F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2DA8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 w:rsidRPr="00AA3BC5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92D3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 w:rsidRPr="00AA3BC5"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3567D2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2" w:right="85"/>
            </w:pPr>
          </w:p>
        </w:tc>
      </w:tr>
    </w:tbl>
    <w:p w14:paraId="4F45C6BA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30"/>
          <w:szCs w:val="30"/>
        </w:rPr>
      </w:pPr>
    </w:p>
    <w:p w14:paraId="42E5AFE0" w14:textId="77777777" w:rsidR="00E07AE4" w:rsidRDefault="00E07AE4" w:rsidP="00231B4A">
      <w:pPr>
        <w:pStyle w:val="a7"/>
        <w:numPr>
          <w:ilvl w:val="0"/>
          <w:numId w:val="20"/>
        </w:numPr>
        <w:tabs>
          <w:tab w:val="left" w:pos="567"/>
          <w:tab w:val="left" w:pos="2684"/>
        </w:tabs>
        <w:kinsoku w:val="0"/>
        <w:overflowPunct w:val="0"/>
        <w:spacing w:line="259" w:lineRule="auto"/>
        <w:ind w:left="0" w:right="85" w:firstLine="0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КАЛЕНДАРНЫЙ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УЧЕБНЫЙ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ГРАФИК</w:t>
      </w:r>
    </w:p>
    <w:p w14:paraId="00990A35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6"/>
          <w:szCs w:val="26"/>
        </w:rPr>
      </w:pPr>
    </w:p>
    <w:p w14:paraId="0A2940F7" w14:textId="77777777" w:rsidR="00E07AE4" w:rsidRPr="00BE3056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  <w:r w:rsidRPr="00BE3056">
        <w:rPr>
          <w:sz w:val="26"/>
          <w:szCs w:val="26"/>
        </w:rPr>
        <w:t>Календарный</w:t>
      </w:r>
      <w:r w:rsidRPr="00BE3056">
        <w:rPr>
          <w:spacing w:val="14"/>
          <w:sz w:val="26"/>
          <w:szCs w:val="26"/>
        </w:rPr>
        <w:t xml:space="preserve"> </w:t>
      </w:r>
      <w:r w:rsidRPr="00BE3056">
        <w:rPr>
          <w:sz w:val="26"/>
          <w:szCs w:val="26"/>
        </w:rPr>
        <w:t>учебный</w:t>
      </w:r>
      <w:r w:rsidRPr="00BE3056">
        <w:rPr>
          <w:spacing w:val="16"/>
          <w:sz w:val="26"/>
          <w:szCs w:val="26"/>
        </w:rPr>
        <w:t xml:space="preserve"> </w:t>
      </w:r>
      <w:r w:rsidRPr="00BE3056">
        <w:rPr>
          <w:sz w:val="26"/>
          <w:szCs w:val="26"/>
        </w:rPr>
        <w:t>график</w:t>
      </w:r>
      <w:r w:rsidRPr="00BE3056">
        <w:rPr>
          <w:spacing w:val="16"/>
          <w:sz w:val="26"/>
          <w:szCs w:val="26"/>
        </w:rPr>
        <w:t xml:space="preserve"> </w:t>
      </w:r>
      <w:r w:rsidRPr="00BE3056">
        <w:rPr>
          <w:sz w:val="26"/>
          <w:szCs w:val="26"/>
        </w:rPr>
        <w:t>является</w:t>
      </w:r>
      <w:r w:rsidRPr="00BE3056">
        <w:rPr>
          <w:spacing w:val="16"/>
          <w:sz w:val="26"/>
          <w:szCs w:val="26"/>
        </w:rPr>
        <w:t xml:space="preserve"> </w:t>
      </w:r>
      <w:r w:rsidRPr="00BE3056">
        <w:rPr>
          <w:sz w:val="26"/>
          <w:szCs w:val="26"/>
        </w:rPr>
        <w:t>примерным</w:t>
      </w:r>
      <w:r w:rsidRPr="00BE3056">
        <w:rPr>
          <w:spacing w:val="16"/>
          <w:sz w:val="26"/>
          <w:szCs w:val="26"/>
        </w:rPr>
        <w:t xml:space="preserve"> </w:t>
      </w:r>
      <w:r w:rsidRPr="00BE3056">
        <w:rPr>
          <w:sz w:val="26"/>
          <w:szCs w:val="26"/>
        </w:rPr>
        <w:t>и</w:t>
      </w:r>
      <w:r w:rsidRPr="00BE3056">
        <w:rPr>
          <w:spacing w:val="14"/>
          <w:sz w:val="26"/>
          <w:szCs w:val="26"/>
        </w:rPr>
        <w:t xml:space="preserve"> </w:t>
      </w:r>
      <w:r w:rsidRPr="00BE3056">
        <w:rPr>
          <w:sz w:val="26"/>
          <w:szCs w:val="26"/>
        </w:rPr>
        <w:t>утверждается</w:t>
      </w:r>
      <w:r w:rsidRPr="00BE3056">
        <w:rPr>
          <w:spacing w:val="-67"/>
          <w:sz w:val="26"/>
          <w:szCs w:val="26"/>
        </w:rPr>
        <w:t xml:space="preserve"> </w:t>
      </w:r>
      <w:r w:rsidRPr="00BE3056">
        <w:rPr>
          <w:sz w:val="26"/>
          <w:szCs w:val="26"/>
        </w:rPr>
        <w:t>отдельно</w:t>
      </w:r>
      <w:r w:rsidRPr="00BE3056">
        <w:rPr>
          <w:spacing w:val="-4"/>
          <w:sz w:val="26"/>
          <w:szCs w:val="26"/>
        </w:rPr>
        <w:t xml:space="preserve"> </w:t>
      </w:r>
      <w:r w:rsidRPr="00BE3056">
        <w:rPr>
          <w:sz w:val="26"/>
          <w:szCs w:val="26"/>
        </w:rPr>
        <w:t>для каждой учебной группы.</w:t>
      </w:r>
    </w:p>
    <w:p w14:paraId="6BADEF90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7"/>
          <w:szCs w:val="27"/>
        </w:rPr>
      </w:pPr>
    </w:p>
    <w:p w14:paraId="0ACC569F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  <w:r>
        <w:rPr>
          <w:b/>
          <w:bCs/>
        </w:rPr>
        <w:t>Режим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занятий</w:t>
      </w:r>
      <w:r>
        <w:rPr>
          <w:sz w:val="32"/>
          <w:szCs w:val="32"/>
        </w:rPr>
        <w:t>:</w:t>
      </w:r>
      <w:r>
        <w:rPr>
          <w:spacing w:val="10"/>
          <w:sz w:val="32"/>
          <w:szCs w:val="32"/>
        </w:rPr>
        <w:t xml:space="preserve"> </w:t>
      </w:r>
      <w:r w:rsidR="00AA3BC5">
        <w:t>1</w:t>
      </w:r>
      <w:r>
        <w:rPr>
          <w:spacing w:val="9"/>
        </w:rPr>
        <w:t xml:space="preserve"> </w:t>
      </w:r>
      <w:r>
        <w:t>раз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 w:rsidR="00AA3BC5">
        <w:t>8</w:t>
      </w:r>
      <w:r>
        <w:rPr>
          <w:spacing w:val="10"/>
        </w:rPr>
        <w:t xml:space="preserve"> </w:t>
      </w:r>
      <w:proofErr w:type="spellStart"/>
      <w:r>
        <w:t>ак</w:t>
      </w:r>
      <w:proofErr w:type="spellEnd"/>
      <w:r>
        <w:t>.</w:t>
      </w:r>
      <w:r>
        <w:rPr>
          <w:spacing w:val="10"/>
        </w:rPr>
        <w:t xml:space="preserve"> </w:t>
      </w:r>
      <w:r>
        <w:t>час</w:t>
      </w:r>
      <w:r w:rsidR="00AA3BC5">
        <w:t>ов</w:t>
      </w:r>
      <w:r>
        <w:t>.</w:t>
      </w:r>
      <w:r>
        <w:rPr>
          <w:spacing w:val="9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276"/>
        <w:gridCol w:w="1275"/>
        <w:gridCol w:w="3402"/>
      </w:tblGrid>
      <w:tr w:rsidR="00E07AE4" w:rsidRPr="00AA3BC5" w14:paraId="0123F5B3" w14:textId="77777777" w:rsidTr="00AA3BC5">
        <w:trPr>
          <w:trHeight w:val="8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D1D3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Дата начала</w:t>
            </w:r>
            <w:r w:rsidRPr="00AA3BC5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711A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Дата</w:t>
            </w:r>
          </w:p>
          <w:p w14:paraId="4E40F066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окончания</w:t>
            </w:r>
            <w:r w:rsidRPr="00AA3BC5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5FDC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Кол-во</w:t>
            </w:r>
          </w:p>
          <w:p w14:paraId="1591367E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учебных</w:t>
            </w:r>
            <w:r w:rsidRPr="00AA3BC5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дней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42C1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Кол-во</w:t>
            </w:r>
          </w:p>
          <w:p w14:paraId="15E1F527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учебных</w:t>
            </w:r>
            <w:r w:rsidRPr="00AA3BC5">
              <w:rPr>
                <w:b/>
                <w:bCs/>
                <w:spacing w:val="-58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A992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16"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Режим</w:t>
            </w:r>
            <w:r w:rsidRPr="00AA3BC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занятий</w:t>
            </w:r>
          </w:p>
        </w:tc>
      </w:tr>
      <w:tr w:rsidR="00E07AE4" w14:paraId="73E4A5AF" w14:textId="77777777" w:rsidTr="00231B4A">
        <w:trPr>
          <w:trHeight w:val="5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7538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По</w:t>
            </w:r>
            <w:r>
              <w:rPr>
                <w:spacing w:val="-15"/>
              </w:rPr>
              <w:t xml:space="preserve"> </w:t>
            </w:r>
            <w:r>
              <w:t>мере</w:t>
            </w:r>
            <w:r>
              <w:rPr>
                <w:spacing w:val="-57"/>
              </w:rPr>
              <w:t xml:space="preserve"> </w:t>
            </w:r>
            <w:r>
              <w:t>набора</w:t>
            </w:r>
          </w:p>
          <w:p w14:paraId="0FBED118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C4E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03DD" w14:textId="77777777" w:rsidR="00E07AE4" w:rsidRDefault="00AA3BC5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D940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4D48" w14:textId="77777777" w:rsidR="00E07AE4" w:rsidRDefault="00AA3BC5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16" w:right="85"/>
              <w:rPr>
                <w:vertAlign w:val="superscript"/>
              </w:rPr>
            </w:pPr>
            <w:r>
              <w:t>1</w:t>
            </w:r>
            <w:r w:rsidR="00E07AE4">
              <w:t xml:space="preserve"> раз в неделю по </w:t>
            </w:r>
            <w:r>
              <w:t>8</w:t>
            </w:r>
            <w:r w:rsidR="00E07AE4">
              <w:t xml:space="preserve"> </w:t>
            </w:r>
            <w:proofErr w:type="spellStart"/>
            <w:r w:rsidR="00E07AE4">
              <w:t>ак</w:t>
            </w:r>
            <w:proofErr w:type="spellEnd"/>
            <w:r w:rsidR="00E07AE4">
              <w:t>.</w:t>
            </w:r>
            <w:r w:rsidR="00E07AE4">
              <w:rPr>
                <w:spacing w:val="-57"/>
              </w:rPr>
              <w:t xml:space="preserve"> </w:t>
            </w:r>
            <w:r w:rsidR="00E07AE4">
              <w:t>час</w:t>
            </w:r>
            <w:r>
              <w:t>ов</w:t>
            </w:r>
            <w:r w:rsidR="00BE3056">
              <w:rPr>
                <w:rStyle w:val="aa"/>
              </w:rPr>
              <w:footnoteReference w:id="1"/>
            </w:r>
          </w:p>
        </w:tc>
      </w:tr>
    </w:tbl>
    <w:p w14:paraId="25B5254F" w14:textId="77777777" w:rsidR="00E07AE4" w:rsidRDefault="00BE3056" w:rsidP="00231B4A">
      <w:pPr>
        <w:pStyle w:val="1"/>
        <w:tabs>
          <w:tab w:val="left" w:pos="567"/>
          <w:tab w:val="left" w:pos="3783"/>
        </w:tabs>
        <w:kinsoku w:val="0"/>
        <w:overflowPunct w:val="0"/>
        <w:spacing w:line="259" w:lineRule="auto"/>
        <w:ind w:left="0" w:right="85" w:firstLine="0"/>
      </w:pPr>
      <w:r>
        <w:rPr>
          <w:spacing w:val="-1"/>
        </w:rPr>
        <w:lastRenderedPageBreak/>
        <w:t xml:space="preserve">6. </w:t>
      </w:r>
      <w:r w:rsidR="00E07AE4">
        <w:rPr>
          <w:spacing w:val="-1"/>
        </w:rPr>
        <w:t>РАБОЧАЯ</w:t>
      </w:r>
      <w:r w:rsidR="00E07AE4">
        <w:rPr>
          <w:spacing w:val="-16"/>
        </w:rPr>
        <w:t xml:space="preserve"> </w:t>
      </w:r>
      <w:r w:rsidR="00E07AE4">
        <w:t>ПРОГРАММА</w:t>
      </w:r>
    </w:p>
    <w:p w14:paraId="31650F8F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7"/>
          <w:szCs w:val="27"/>
        </w:rPr>
      </w:pPr>
    </w:p>
    <w:p w14:paraId="0D129BD9" w14:textId="77777777" w:rsidR="00E07AE4" w:rsidRPr="00AA3BC5" w:rsidRDefault="00AA3BC5" w:rsidP="00231B4A">
      <w:pPr>
        <w:pStyle w:val="2"/>
        <w:tabs>
          <w:tab w:val="left" w:pos="567"/>
          <w:tab w:val="left" w:pos="4081"/>
        </w:tabs>
        <w:kinsoku w:val="0"/>
        <w:overflowPunct w:val="0"/>
        <w:spacing w:line="259" w:lineRule="auto"/>
        <w:ind w:left="0" w:right="85"/>
      </w:pPr>
      <w:r>
        <w:t xml:space="preserve">6.1. </w:t>
      </w:r>
      <w:r w:rsidR="00E07AE4">
        <w:t>Рабочая</w:t>
      </w:r>
      <w:r w:rsidR="00E07AE4">
        <w:rPr>
          <w:spacing w:val="-7"/>
        </w:rPr>
        <w:t xml:space="preserve"> </w:t>
      </w:r>
      <w:r w:rsidR="00E07AE4">
        <w:t>программа</w:t>
      </w:r>
      <w:r>
        <w:t xml:space="preserve"> </w:t>
      </w:r>
      <w:r w:rsidR="00E07AE4" w:rsidRPr="00AA3BC5">
        <w:t>Модуля</w:t>
      </w:r>
      <w:r w:rsidR="00E07AE4" w:rsidRPr="00AA3BC5">
        <w:rPr>
          <w:spacing w:val="-5"/>
        </w:rPr>
        <w:t xml:space="preserve"> </w:t>
      </w:r>
      <w:r w:rsidR="00E07AE4" w:rsidRPr="00AA3BC5">
        <w:t>1.</w:t>
      </w:r>
      <w:r w:rsidR="00E07AE4" w:rsidRPr="00AA3BC5">
        <w:rPr>
          <w:spacing w:val="-2"/>
        </w:rPr>
        <w:t xml:space="preserve"> </w:t>
      </w:r>
      <w:r w:rsidR="00E07AE4" w:rsidRPr="00AA3BC5">
        <w:t>Восстановление</w:t>
      </w:r>
      <w:r w:rsidR="00E07AE4" w:rsidRPr="00AA3BC5">
        <w:rPr>
          <w:spacing w:val="-3"/>
        </w:rPr>
        <w:t xml:space="preserve"> </w:t>
      </w:r>
      <w:r w:rsidR="00E07AE4" w:rsidRPr="00AA3BC5">
        <w:t>данных.</w:t>
      </w:r>
    </w:p>
    <w:p w14:paraId="1DF17E78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7"/>
          <w:szCs w:val="27"/>
        </w:rPr>
      </w:pPr>
    </w:p>
    <w:p w14:paraId="548D82A1" w14:textId="77777777" w:rsidR="00E07AE4" w:rsidRPr="00AA3BC5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AA3BC5">
        <w:rPr>
          <w:b/>
          <w:bCs/>
          <w:sz w:val="26"/>
          <w:szCs w:val="26"/>
        </w:rPr>
        <w:t xml:space="preserve">Цель программы </w:t>
      </w:r>
      <w:r w:rsidRPr="00AA3BC5">
        <w:rPr>
          <w:sz w:val="26"/>
          <w:szCs w:val="26"/>
        </w:rPr>
        <w:t>– удовлетворение индивидуальных потребностей</w:t>
      </w:r>
      <w:r w:rsidRPr="00AA3BC5">
        <w:rPr>
          <w:spacing w:val="1"/>
          <w:sz w:val="26"/>
          <w:szCs w:val="26"/>
        </w:rPr>
        <w:t xml:space="preserve"> </w:t>
      </w:r>
      <w:r w:rsidRPr="00AA3BC5">
        <w:rPr>
          <w:sz w:val="26"/>
          <w:szCs w:val="26"/>
        </w:rPr>
        <w:t>обучающихся</w:t>
      </w:r>
      <w:r w:rsidRPr="00AA3BC5">
        <w:rPr>
          <w:spacing w:val="1"/>
          <w:sz w:val="26"/>
          <w:szCs w:val="26"/>
        </w:rPr>
        <w:t xml:space="preserve"> </w:t>
      </w:r>
      <w:r w:rsidRPr="00AA3BC5">
        <w:rPr>
          <w:sz w:val="26"/>
          <w:szCs w:val="26"/>
        </w:rPr>
        <w:t>в</w:t>
      </w:r>
      <w:r w:rsidRPr="00AA3BC5">
        <w:rPr>
          <w:spacing w:val="1"/>
          <w:sz w:val="26"/>
          <w:szCs w:val="26"/>
        </w:rPr>
        <w:t xml:space="preserve"> </w:t>
      </w:r>
      <w:r w:rsidRPr="00AA3BC5">
        <w:rPr>
          <w:sz w:val="26"/>
          <w:szCs w:val="26"/>
        </w:rPr>
        <w:t>интеллектуальном</w:t>
      </w:r>
      <w:r w:rsidRPr="00AA3BC5">
        <w:rPr>
          <w:spacing w:val="1"/>
          <w:sz w:val="26"/>
          <w:szCs w:val="26"/>
        </w:rPr>
        <w:t xml:space="preserve"> </w:t>
      </w:r>
      <w:r w:rsidRPr="00AA3BC5">
        <w:rPr>
          <w:sz w:val="26"/>
          <w:szCs w:val="26"/>
        </w:rPr>
        <w:t>совершенствовании</w:t>
      </w:r>
      <w:r w:rsidRPr="00AA3BC5">
        <w:rPr>
          <w:spacing w:val="1"/>
          <w:sz w:val="26"/>
          <w:szCs w:val="26"/>
        </w:rPr>
        <w:t xml:space="preserve"> </w:t>
      </w:r>
      <w:r w:rsidRPr="00AA3BC5">
        <w:rPr>
          <w:sz w:val="26"/>
          <w:szCs w:val="26"/>
        </w:rPr>
        <w:t>путем</w:t>
      </w:r>
      <w:r w:rsidRPr="00AA3BC5">
        <w:rPr>
          <w:spacing w:val="1"/>
          <w:sz w:val="26"/>
          <w:szCs w:val="26"/>
        </w:rPr>
        <w:t xml:space="preserve"> </w:t>
      </w:r>
      <w:r w:rsidRPr="00AA3BC5">
        <w:rPr>
          <w:sz w:val="26"/>
          <w:szCs w:val="26"/>
        </w:rPr>
        <w:t>получения</w:t>
      </w:r>
      <w:r w:rsidRPr="00AA3BC5">
        <w:rPr>
          <w:spacing w:val="1"/>
          <w:sz w:val="26"/>
          <w:szCs w:val="26"/>
        </w:rPr>
        <w:t xml:space="preserve"> </w:t>
      </w:r>
      <w:r w:rsidRPr="00AA3BC5">
        <w:rPr>
          <w:sz w:val="26"/>
          <w:szCs w:val="26"/>
        </w:rPr>
        <w:t>знаний и навыков в области исследования и извлечения данных с цифровых</w:t>
      </w:r>
      <w:r w:rsidRPr="00AA3BC5">
        <w:rPr>
          <w:spacing w:val="1"/>
          <w:sz w:val="26"/>
          <w:szCs w:val="26"/>
        </w:rPr>
        <w:t xml:space="preserve"> </w:t>
      </w:r>
      <w:r w:rsidRPr="00AA3BC5">
        <w:rPr>
          <w:sz w:val="26"/>
          <w:szCs w:val="26"/>
        </w:rPr>
        <w:t>устройств.</w:t>
      </w:r>
    </w:p>
    <w:p w14:paraId="53D94DCD" w14:textId="77777777" w:rsidR="00E07AE4" w:rsidRPr="00AA3BC5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528AA037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center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14:paraId="2B3149A7" w14:textId="77777777" w:rsidR="00E07AE4" w:rsidRPr="00AA3BC5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AA3BC5">
        <w:rPr>
          <w:sz w:val="26"/>
          <w:szCs w:val="26"/>
        </w:rPr>
        <w:t>Обучающие</w:t>
      </w:r>
      <w:r w:rsidRPr="00AA3BC5">
        <w:rPr>
          <w:spacing w:val="-5"/>
          <w:sz w:val="26"/>
          <w:szCs w:val="26"/>
        </w:rPr>
        <w:t xml:space="preserve"> </w:t>
      </w:r>
      <w:r w:rsidRPr="00AA3BC5">
        <w:rPr>
          <w:sz w:val="26"/>
          <w:szCs w:val="26"/>
        </w:rPr>
        <w:t>задачи:</w:t>
      </w:r>
    </w:p>
    <w:p w14:paraId="1CE3662F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формирование</w:t>
      </w:r>
      <w:r w:rsidRPr="00AA3BC5">
        <w:rPr>
          <w:spacing w:val="66"/>
          <w:sz w:val="26"/>
          <w:szCs w:val="26"/>
        </w:rPr>
        <w:t xml:space="preserve"> </w:t>
      </w:r>
      <w:r w:rsidRPr="00AA3BC5">
        <w:rPr>
          <w:sz w:val="26"/>
          <w:szCs w:val="26"/>
        </w:rPr>
        <w:t>знаний</w:t>
      </w:r>
      <w:r w:rsidRPr="00AA3BC5">
        <w:rPr>
          <w:spacing w:val="66"/>
          <w:sz w:val="26"/>
          <w:szCs w:val="26"/>
        </w:rPr>
        <w:t xml:space="preserve"> </w:t>
      </w:r>
      <w:r w:rsidRPr="00AA3BC5">
        <w:rPr>
          <w:sz w:val="26"/>
          <w:szCs w:val="26"/>
        </w:rPr>
        <w:t>в</w:t>
      </w:r>
      <w:r w:rsidRPr="00AA3BC5">
        <w:rPr>
          <w:spacing w:val="65"/>
          <w:sz w:val="26"/>
          <w:szCs w:val="26"/>
        </w:rPr>
        <w:t xml:space="preserve"> </w:t>
      </w:r>
      <w:r w:rsidRPr="00AA3BC5">
        <w:rPr>
          <w:sz w:val="26"/>
          <w:szCs w:val="26"/>
        </w:rPr>
        <w:t>области</w:t>
      </w:r>
      <w:r w:rsidRPr="00AA3BC5">
        <w:rPr>
          <w:spacing w:val="64"/>
          <w:sz w:val="26"/>
          <w:szCs w:val="26"/>
        </w:rPr>
        <w:t xml:space="preserve"> </w:t>
      </w:r>
      <w:r w:rsidRPr="00AA3BC5">
        <w:rPr>
          <w:sz w:val="26"/>
          <w:szCs w:val="26"/>
        </w:rPr>
        <w:t>исследования</w:t>
      </w:r>
      <w:r w:rsidRPr="00AA3BC5">
        <w:rPr>
          <w:spacing w:val="67"/>
          <w:sz w:val="26"/>
          <w:szCs w:val="26"/>
        </w:rPr>
        <w:t xml:space="preserve"> </w:t>
      </w:r>
      <w:r w:rsidRPr="00AA3BC5">
        <w:rPr>
          <w:sz w:val="26"/>
          <w:szCs w:val="26"/>
        </w:rPr>
        <w:t>цифровых</w:t>
      </w:r>
      <w:r w:rsidRPr="00AA3BC5">
        <w:rPr>
          <w:spacing w:val="64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  <w:r w:rsidRPr="00AA3BC5">
        <w:rPr>
          <w:spacing w:val="66"/>
          <w:sz w:val="26"/>
          <w:szCs w:val="26"/>
        </w:rPr>
        <w:t xml:space="preserve"> </w:t>
      </w:r>
      <w:r w:rsidRPr="00AA3BC5">
        <w:rPr>
          <w:sz w:val="26"/>
          <w:szCs w:val="26"/>
        </w:rPr>
        <w:t>мобильных</w:t>
      </w:r>
      <w:r w:rsidRPr="00AA3BC5">
        <w:rPr>
          <w:spacing w:val="-67"/>
          <w:sz w:val="26"/>
          <w:szCs w:val="26"/>
        </w:rPr>
        <w:t xml:space="preserve"> </w:t>
      </w:r>
      <w:r w:rsidRPr="00AA3BC5">
        <w:rPr>
          <w:sz w:val="26"/>
          <w:szCs w:val="26"/>
        </w:rPr>
        <w:t>устройств,</w:t>
      </w:r>
      <w:r w:rsidRPr="00AA3BC5">
        <w:rPr>
          <w:spacing w:val="-12"/>
          <w:sz w:val="26"/>
          <w:szCs w:val="26"/>
        </w:rPr>
        <w:t xml:space="preserve"> </w:t>
      </w:r>
      <w:r w:rsidRPr="00AA3BC5">
        <w:rPr>
          <w:sz w:val="26"/>
          <w:szCs w:val="26"/>
        </w:rPr>
        <w:t>методов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извлечения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и восстановления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данных;</w:t>
      </w:r>
    </w:p>
    <w:p w14:paraId="5AD3DCBC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формирование</w:t>
      </w:r>
      <w:r w:rsidRPr="00AA3BC5">
        <w:rPr>
          <w:spacing w:val="-12"/>
          <w:sz w:val="26"/>
          <w:szCs w:val="26"/>
        </w:rPr>
        <w:t xml:space="preserve"> </w:t>
      </w:r>
      <w:r w:rsidRPr="00AA3BC5">
        <w:rPr>
          <w:sz w:val="26"/>
          <w:szCs w:val="26"/>
        </w:rPr>
        <w:t>знаний</w:t>
      </w:r>
      <w:r w:rsidRPr="00AA3BC5">
        <w:rPr>
          <w:spacing w:val="-11"/>
          <w:sz w:val="26"/>
          <w:szCs w:val="26"/>
        </w:rPr>
        <w:t xml:space="preserve"> </w:t>
      </w:r>
      <w:r w:rsidRPr="00AA3BC5">
        <w:rPr>
          <w:sz w:val="26"/>
          <w:szCs w:val="26"/>
        </w:rPr>
        <w:t>об</w:t>
      </w:r>
      <w:r w:rsidRPr="00AA3BC5">
        <w:rPr>
          <w:spacing w:val="-10"/>
          <w:sz w:val="26"/>
          <w:szCs w:val="26"/>
        </w:rPr>
        <w:t xml:space="preserve"> </w:t>
      </w:r>
      <w:r w:rsidRPr="00AA3BC5">
        <w:rPr>
          <w:sz w:val="26"/>
          <w:szCs w:val="26"/>
        </w:rPr>
        <w:t>основных</w:t>
      </w:r>
      <w:r w:rsidRPr="00AA3BC5">
        <w:rPr>
          <w:spacing w:val="-10"/>
          <w:sz w:val="26"/>
          <w:szCs w:val="26"/>
        </w:rPr>
        <w:t xml:space="preserve"> </w:t>
      </w:r>
      <w:r w:rsidRPr="00AA3BC5">
        <w:rPr>
          <w:sz w:val="26"/>
          <w:szCs w:val="26"/>
        </w:rPr>
        <w:t>используемых</w:t>
      </w:r>
      <w:r w:rsidRPr="00AA3BC5">
        <w:rPr>
          <w:spacing w:val="-10"/>
          <w:sz w:val="26"/>
          <w:szCs w:val="26"/>
        </w:rPr>
        <w:t xml:space="preserve"> </w:t>
      </w:r>
      <w:r w:rsidRPr="00AA3BC5">
        <w:rPr>
          <w:sz w:val="26"/>
          <w:szCs w:val="26"/>
        </w:rPr>
        <w:t>мобильных</w:t>
      </w:r>
      <w:r w:rsidRPr="00AA3BC5">
        <w:rPr>
          <w:spacing w:val="-10"/>
          <w:sz w:val="26"/>
          <w:szCs w:val="26"/>
        </w:rPr>
        <w:t xml:space="preserve"> </w:t>
      </w:r>
      <w:r w:rsidRPr="00AA3BC5">
        <w:rPr>
          <w:sz w:val="26"/>
          <w:szCs w:val="26"/>
        </w:rPr>
        <w:t>платформах;</w:t>
      </w:r>
    </w:p>
    <w:p w14:paraId="0CC7F2F7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  <w:tab w:val="left" w:pos="2741"/>
          <w:tab w:val="left" w:pos="3784"/>
          <w:tab w:val="left" w:pos="4144"/>
          <w:tab w:val="left" w:pos="5357"/>
          <w:tab w:val="left" w:pos="5695"/>
          <w:tab w:val="left" w:pos="6851"/>
          <w:tab w:val="left" w:pos="8439"/>
          <w:tab w:val="left" w:pos="8799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формирование</w:t>
      </w:r>
      <w:r w:rsidRPr="00AA3BC5">
        <w:rPr>
          <w:sz w:val="26"/>
          <w:szCs w:val="26"/>
        </w:rPr>
        <w:tab/>
        <w:t>знаний</w:t>
      </w:r>
      <w:r w:rsidRPr="00AA3BC5">
        <w:rPr>
          <w:sz w:val="26"/>
          <w:szCs w:val="26"/>
        </w:rPr>
        <w:tab/>
        <w:t>и</w:t>
      </w:r>
      <w:r w:rsidRPr="00AA3BC5">
        <w:rPr>
          <w:sz w:val="26"/>
          <w:szCs w:val="26"/>
        </w:rPr>
        <w:tab/>
        <w:t>навыков</w:t>
      </w:r>
      <w:r w:rsidRPr="00AA3BC5">
        <w:rPr>
          <w:sz w:val="26"/>
          <w:szCs w:val="26"/>
        </w:rPr>
        <w:tab/>
        <w:t>в</w:t>
      </w:r>
      <w:r w:rsidRPr="00AA3BC5">
        <w:rPr>
          <w:sz w:val="26"/>
          <w:szCs w:val="26"/>
        </w:rPr>
        <w:tab/>
        <w:t>области</w:t>
      </w:r>
      <w:r w:rsidRPr="00AA3BC5">
        <w:rPr>
          <w:sz w:val="26"/>
          <w:szCs w:val="26"/>
        </w:rPr>
        <w:tab/>
        <w:t>алгоритмов</w:t>
      </w:r>
      <w:r w:rsidRPr="00AA3BC5">
        <w:rPr>
          <w:sz w:val="26"/>
          <w:szCs w:val="26"/>
        </w:rPr>
        <w:tab/>
        <w:t>и</w:t>
      </w:r>
      <w:r w:rsidRPr="00AA3BC5">
        <w:rPr>
          <w:sz w:val="26"/>
          <w:szCs w:val="26"/>
        </w:rPr>
        <w:tab/>
      </w:r>
      <w:r w:rsidRPr="00AA3BC5">
        <w:rPr>
          <w:spacing w:val="-1"/>
          <w:sz w:val="26"/>
          <w:szCs w:val="26"/>
        </w:rPr>
        <w:t>техники</w:t>
      </w:r>
      <w:r w:rsidRPr="00AA3BC5">
        <w:rPr>
          <w:spacing w:val="-67"/>
          <w:sz w:val="26"/>
          <w:szCs w:val="26"/>
        </w:rPr>
        <w:t xml:space="preserve"> </w:t>
      </w:r>
      <w:r w:rsidRPr="00AA3BC5">
        <w:rPr>
          <w:sz w:val="26"/>
          <w:szCs w:val="26"/>
        </w:rPr>
        <w:t>сохранения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и извлечения данных из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устройств;</w:t>
      </w:r>
    </w:p>
    <w:p w14:paraId="6DC098F6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формирование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знаний</w:t>
      </w:r>
      <w:r w:rsidRPr="00AA3BC5">
        <w:rPr>
          <w:spacing w:val="-6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навыков</w:t>
      </w:r>
      <w:r w:rsidRPr="00AA3BC5">
        <w:rPr>
          <w:spacing w:val="-7"/>
          <w:sz w:val="26"/>
          <w:szCs w:val="26"/>
        </w:rPr>
        <w:t xml:space="preserve"> </w:t>
      </w:r>
      <w:r w:rsidRPr="00AA3BC5">
        <w:rPr>
          <w:sz w:val="26"/>
          <w:szCs w:val="26"/>
        </w:rPr>
        <w:t>использования</w:t>
      </w:r>
      <w:r w:rsidRPr="00AA3BC5">
        <w:rPr>
          <w:spacing w:val="-6"/>
          <w:sz w:val="26"/>
          <w:szCs w:val="26"/>
        </w:rPr>
        <w:t xml:space="preserve"> </w:t>
      </w:r>
      <w:r w:rsidRPr="00AA3BC5">
        <w:rPr>
          <w:sz w:val="26"/>
          <w:szCs w:val="26"/>
        </w:rPr>
        <w:t>инструментов</w:t>
      </w:r>
      <w:r w:rsidRPr="00AA3BC5">
        <w:rPr>
          <w:spacing w:val="-5"/>
          <w:sz w:val="26"/>
          <w:szCs w:val="26"/>
        </w:rPr>
        <w:t xml:space="preserve"> </w:t>
      </w:r>
      <w:r w:rsidRPr="00AA3BC5">
        <w:rPr>
          <w:sz w:val="26"/>
          <w:szCs w:val="26"/>
        </w:rPr>
        <w:t>для</w:t>
      </w:r>
      <w:r w:rsidRPr="00AA3BC5">
        <w:rPr>
          <w:spacing w:val="-6"/>
          <w:sz w:val="26"/>
          <w:szCs w:val="26"/>
        </w:rPr>
        <w:t xml:space="preserve"> </w:t>
      </w:r>
      <w:r w:rsidRPr="00AA3BC5">
        <w:rPr>
          <w:sz w:val="26"/>
          <w:szCs w:val="26"/>
        </w:rPr>
        <w:t>анализа</w:t>
      </w:r>
      <w:r w:rsidRPr="00AA3BC5">
        <w:rPr>
          <w:spacing w:val="-67"/>
          <w:sz w:val="26"/>
          <w:szCs w:val="26"/>
        </w:rPr>
        <w:t xml:space="preserve"> </w:t>
      </w:r>
      <w:r w:rsidRPr="00AA3BC5">
        <w:rPr>
          <w:sz w:val="26"/>
          <w:szCs w:val="26"/>
        </w:rPr>
        <w:t>информации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с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мобильных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устройств;</w:t>
      </w:r>
    </w:p>
    <w:p w14:paraId="10B90E28" w14:textId="77777777" w:rsidR="00E07AE4" w:rsidRPr="00AA3BC5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2660C084" w14:textId="77777777" w:rsidR="00E07AE4" w:rsidRPr="00AA3BC5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AA3BC5">
        <w:rPr>
          <w:sz w:val="26"/>
          <w:szCs w:val="26"/>
        </w:rPr>
        <w:t>Развивающие</w:t>
      </w:r>
      <w:r w:rsidRPr="00AA3BC5">
        <w:rPr>
          <w:spacing w:val="-7"/>
          <w:sz w:val="26"/>
          <w:szCs w:val="26"/>
        </w:rPr>
        <w:t xml:space="preserve"> </w:t>
      </w:r>
      <w:r w:rsidRPr="00AA3BC5">
        <w:rPr>
          <w:sz w:val="26"/>
          <w:szCs w:val="26"/>
        </w:rPr>
        <w:t>задачи:</w:t>
      </w:r>
    </w:p>
    <w:p w14:paraId="68C65354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развитие</w:t>
      </w:r>
      <w:r w:rsidRPr="00AA3BC5">
        <w:rPr>
          <w:spacing w:val="-2"/>
          <w:sz w:val="26"/>
          <w:szCs w:val="26"/>
        </w:rPr>
        <w:t xml:space="preserve"> </w:t>
      </w:r>
      <w:r w:rsidRPr="00AA3BC5">
        <w:rPr>
          <w:sz w:val="26"/>
          <w:szCs w:val="26"/>
        </w:rPr>
        <w:t>навыков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анализа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данных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информации;</w:t>
      </w:r>
    </w:p>
    <w:p w14:paraId="1B77B361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развитие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логического</w:t>
      </w:r>
      <w:r w:rsidRPr="00AA3BC5">
        <w:rPr>
          <w:spacing w:val="-2"/>
          <w:sz w:val="26"/>
          <w:szCs w:val="26"/>
        </w:rPr>
        <w:t xml:space="preserve"> </w:t>
      </w:r>
      <w:r w:rsidRPr="00AA3BC5">
        <w:rPr>
          <w:sz w:val="26"/>
          <w:szCs w:val="26"/>
        </w:rPr>
        <w:t>мышления;</w:t>
      </w:r>
    </w:p>
    <w:p w14:paraId="5A295F5C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развития</w:t>
      </w:r>
      <w:r w:rsidRPr="00AA3BC5">
        <w:rPr>
          <w:spacing w:val="-6"/>
          <w:sz w:val="26"/>
          <w:szCs w:val="26"/>
        </w:rPr>
        <w:t xml:space="preserve"> </w:t>
      </w:r>
      <w:r w:rsidRPr="00AA3BC5">
        <w:rPr>
          <w:sz w:val="26"/>
          <w:szCs w:val="26"/>
        </w:rPr>
        <w:t>наблюдательности;</w:t>
      </w:r>
    </w:p>
    <w:p w14:paraId="003C456F" w14:textId="77777777" w:rsidR="00E07AE4" w:rsidRPr="00AA3BC5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23407437" w14:textId="77777777" w:rsidR="00E07AE4" w:rsidRPr="00AA3BC5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AA3BC5">
        <w:rPr>
          <w:sz w:val="26"/>
          <w:szCs w:val="26"/>
        </w:rPr>
        <w:t>Воспитательные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задачи:</w:t>
      </w:r>
    </w:p>
    <w:p w14:paraId="7AB720FE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развитие</w:t>
      </w:r>
      <w:r w:rsidRPr="00AA3BC5">
        <w:rPr>
          <w:spacing w:val="-6"/>
          <w:sz w:val="26"/>
          <w:szCs w:val="26"/>
        </w:rPr>
        <w:t xml:space="preserve"> </w:t>
      </w:r>
      <w:r w:rsidRPr="00AA3BC5">
        <w:rPr>
          <w:sz w:val="26"/>
          <w:szCs w:val="26"/>
        </w:rPr>
        <w:t>усидчивости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  <w:r w:rsidRPr="00AA3BC5">
        <w:rPr>
          <w:spacing w:val="-2"/>
          <w:sz w:val="26"/>
          <w:szCs w:val="26"/>
        </w:rPr>
        <w:t xml:space="preserve"> </w:t>
      </w:r>
      <w:r w:rsidRPr="00AA3BC5">
        <w:rPr>
          <w:sz w:val="26"/>
          <w:szCs w:val="26"/>
        </w:rPr>
        <w:t>организованности;</w:t>
      </w:r>
    </w:p>
    <w:p w14:paraId="5E79B5A5" w14:textId="77777777" w:rsidR="00E07AE4" w:rsidRPr="00AA3BC5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AA3BC5">
        <w:rPr>
          <w:sz w:val="26"/>
          <w:szCs w:val="26"/>
        </w:rPr>
        <w:t>Планируемые результаты обучения</w:t>
      </w:r>
      <w:r w:rsidRPr="00AA3BC5">
        <w:rPr>
          <w:spacing w:val="-67"/>
          <w:sz w:val="26"/>
          <w:szCs w:val="26"/>
        </w:rPr>
        <w:t xml:space="preserve"> </w:t>
      </w:r>
      <w:r w:rsidRPr="00AA3BC5">
        <w:rPr>
          <w:sz w:val="26"/>
          <w:szCs w:val="26"/>
        </w:rPr>
        <w:t>Предметные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результаты:</w:t>
      </w:r>
    </w:p>
    <w:p w14:paraId="7E3A6111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знания</w:t>
      </w:r>
      <w:r w:rsidRPr="00AA3BC5">
        <w:rPr>
          <w:spacing w:val="-2"/>
          <w:sz w:val="26"/>
          <w:szCs w:val="26"/>
        </w:rPr>
        <w:t xml:space="preserve"> </w:t>
      </w:r>
      <w:r w:rsidRPr="00AA3BC5">
        <w:rPr>
          <w:sz w:val="26"/>
          <w:szCs w:val="26"/>
        </w:rPr>
        <w:t>в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области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цифровых и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мобильных устройств,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методов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извлечения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</w:p>
    <w:p w14:paraId="20AAB91F" w14:textId="77777777" w:rsidR="00E07AE4" w:rsidRPr="00AA3BC5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  <w:r w:rsidRPr="00AA3BC5">
        <w:rPr>
          <w:sz w:val="26"/>
          <w:szCs w:val="26"/>
        </w:rPr>
        <w:t>восстановления</w:t>
      </w:r>
      <w:r w:rsidRPr="00AA3BC5">
        <w:rPr>
          <w:spacing w:val="-6"/>
          <w:sz w:val="26"/>
          <w:szCs w:val="26"/>
        </w:rPr>
        <w:t xml:space="preserve"> </w:t>
      </w:r>
      <w:r w:rsidRPr="00AA3BC5">
        <w:rPr>
          <w:sz w:val="26"/>
          <w:szCs w:val="26"/>
        </w:rPr>
        <w:t>данных;</w:t>
      </w:r>
    </w:p>
    <w:p w14:paraId="508C9C1F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знания</w:t>
      </w:r>
      <w:r w:rsidRPr="00AA3BC5">
        <w:rPr>
          <w:spacing w:val="-6"/>
          <w:sz w:val="26"/>
          <w:szCs w:val="26"/>
        </w:rPr>
        <w:t xml:space="preserve"> </w:t>
      </w:r>
      <w:r w:rsidRPr="00AA3BC5">
        <w:rPr>
          <w:sz w:val="26"/>
          <w:szCs w:val="26"/>
        </w:rPr>
        <w:t>об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основных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используемых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мобильных</w:t>
      </w:r>
      <w:r w:rsidRPr="00AA3BC5">
        <w:rPr>
          <w:spacing w:val="-2"/>
          <w:sz w:val="26"/>
          <w:szCs w:val="26"/>
        </w:rPr>
        <w:t xml:space="preserve"> </w:t>
      </w:r>
      <w:r w:rsidRPr="00AA3BC5">
        <w:rPr>
          <w:sz w:val="26"/>
          <w:szCs w:val="26"/>
        </w:rPr>
        <w:t>платформах;</w:t>
      </w:r>
    </w:p>
    <w:p w14:paraId="3D4E4480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знания и навыки в области алгоритмов и техники сохранения и извлечения</w:t>
      </w:r>
      <w:r w:rsidRPr="00AA3BC5">
        <w:rPr>
          <w:spacing w:val="-67"/>
          <w:sz w:val="26"/>
          <w:szCs w:val="26"/>
        </w:rPr>
        <w:t xml:space="preserve"> </w:t>
      </w:r>
      <w:r w:rsidRPr="00AA3BC5">
        <w:rPr>
          <w:sz w:val="26"/>
          <w:szCs w:val="26"/>
        </w:rPr>
        <w:t>данных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из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устройств;</w:t>
      </w:r>
    </w:p>
    <w:p w14:paraId="7EA6CA46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знания</w:t>
      </w:r>
      <w:r w:rsidRPr="00AA3BC5">
        <w:rPr>
          <w:spacing w:val="22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  <w:r w:rsidRPr="00AA3BC5">
        <w:rPr>
          <w:spacing w:val="22"/>
          <w:sz w:val="26"/>
          <w:szCs w:val="26"/>
        </w:rPr>
        <w:t xml:space="preserve"> </w:t>
      </w:r>
      <w:r w:rsidRPr="00AA3BC5">
        <w:rPr>
          <w:sz w:val="26"/>
          <w:szCs w:val="26"/>
        </w:rPr>
        <w:t>навыки</w:t>
      </w:r>
      <w:r w:rsidRPr="00AA3BC5">
        <w:rPr>
          <w:spacing w:val="22"/>
          <w:sz w:val="26"/>
          <w:szCs w:val="26"/>
        </w:rPr>
        <w:t xml:space="preserve"> </w:t>
      </w:r>
      <w:r w:rsidRPr="00AA3BC5">
        <w:rPr>
          <w:sz w:val="26"/>
          <w:szCs w:val="26"/>
        </w:rPr>
        <w:t>использования</w:t>
      </w:r>
      <w:r w:rsidRPr="00AA3BC5">
        <w:rPr>
          <w:spacing w:val="22"/>
          <w:sz w:val="26"/>
          <w:szCs w:val="26"/>
        </w:rPr>
        <w:t xml:space="preserve"> </w:t>
      </w:r>
      <w:r w:rsidRPr="00AA3BC5">
        <w:rPr>
          <w:sz w:val="26"/>
          <w:szCs w:val="26"/>
        </w:rPr>
        <w:t>инструментов</w:t>
      </w:r>
      <w:r w:rsidRPr="00AA3BC5">
        <w:rPr>
          <w:spacing w:val="21"/>
          <w:sz w:val="26"/>
          <w:szCs w:val="26"/>
        </w:rPr>
        <w:t xml:space="preserve"> </w:t>
      </w:r>
      <w:r w:rsidRPr="00AA3BC5">
        <w:rPr>
          <w:sz w:val="26"/>
          <w:szCs w:val="26"/>
        </w:rPr>
        <w:t>анализа</w:t>
      </w:r>
      <w:r w:rsidRPr="00AA3BC5">
        <w:rPr>
          <w:spacing w:val="19"/>
          <w:sz w:val="26"/>
          <w:szCs w:val="26"/>
        </w:rPr>
        <w:t xml:space="preserve"> </w:t>
      </w:r>
      <w:r w:rsidRPr="00AA3BC5">
        <w:rPr>
          <w:sz w:val="26"/>
          <w:szCs w:val="26"/>
        </w:rPr>
        <w:t>информации</w:t>
      </w:r>
      <w:r w:rsidRPr="00AA3BC5">
        <w:rPr>
          <w:spacing w:val="22"/>
          <w:sz w:val="26"/>
          <w:szCs w:val="26"/>
        </w:rPr>
        <w:t xml:space="preserve"> </w:t>
      </w:r>
      <w:r w:rsidRPr="00AA3BC5">
        <w:rPr>
          <w:sz w:val="26"/>
          <w:szCs w:val="26"/>
        </w:rPr>
        <w:t>с</w:t>
      </w:r>
      <w:r w:rsidRPr="00AA3BC5">
        <w:rPr>
          <w:spacing w:val="-67"/>
          <w:sz w:val="26"/>
          <w:szCs w:val="26"/>
        </w:rPr>
        <w:t xml:space="preserve"> </w:t>
      </w:r>
      <w:r w:rsidRPr="00AA3BC5">
        <w:rPr>
          <w:sz w:val="26"/>
          <w:szCs w:val="26"/>
        </w:rPr>
        <w:t>мобильных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устройств.</w:t>
      </w:r>
    </w:p>
    <w:p w14:paraId="5FAACF39" w14:textId="77777777" w:rsidR="00E07AE4" w:rsidRPr="00AA3BC5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36DC97D9" w14:textId="77777777" w:rsidR="00E07AE4" w:rsidRPr="00AA3BC5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AA3BC5">
        <w:rPr>
          <w:sz w:val="26"/>
          <w:szCs w:val="26"/>
        </w:rPr>
        <w:t>Метапредметные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результаты:</w:t>
      </w:r>
    </w:p>
    <w:p w14:paraId="47BA2704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формирование</w:t>
      </w:r>
      <w:r w:rsidRPr="00AA3BC5">
        <w:rPr>
          <w:spacing w:val="17"/>
          <w:sz w:val="26"/>
          <w:szCs w:val="26"/>
        </w:rPr>
        <w:t xml:space="preserve"> </w:t>
      </w:r>
      <w:r w:rsidRPr="00AA3BC5">
        <w:rPr>
          <w:sz w:val="26"/>
          <w:szCs w:val="26"/>
        </w:rPr>
        <w:t>навыков</w:t>
      </w:r>
      <w:r w:rsidRPr="00AA3BC5">
        <w:rPr>
          <w:spacing w:val="19"/>
          <w:sz w:val="26"/>
          <w:szCs w:val="26"/>
        </w:rPr>
        <w:t xml:space="preserve"> </w:t>
      </w:r>
      <w:r w:rsidRPr="00AA3BC5">
        <w:rPr>
          <w:sz w:val="26"/>
          <w:szCs w:val="26"/>
        </w:rPr>
        <w:t>использования</w:t>
      </w:r>
      <w:r w:rsidRPr="00AA3BC5">
        <w:rPr>
          <w:spacing w:val="20"/>
          <w:sz w:val="26"/>
          <w:szCs w:val="26"/>
        </w:rPr>
        <w:t xml:space="preserve"> </w:t>
      </w:r>
      <w:r w:rsidRPr="00AA3BC5">
        <w:rPr>
          <w:sz w:val="26"/>
          <w:szCs w:val="26"/>
        </w:rPr>
        <w:t>полученных</w:t>
      </w:r>
      <w:r w:rsidRPr="00AA3BC5">
        <w:rPr>
          <w:spacing w:val="20"/>
          <w:sz w:val="26"/>
          <w:szCs w:val="26"/>
        </w:rPr>
        <w:t xml:space="preserve"> </w:t>
      </w:r>
      <w:r w:rsidRPr="00AA3BC5">
        <w:rPr>
          <w:sz w:val="26"/>
          <w:szCs w:val="26"/>
        </w:rPr>
        <w:t>знаний</w:t>
      </w:r>
      <w:r w:rsidRPr="00AA3BC5">
        <w:rPr>
          <w:spacing w:val="20"/>
          <w:sz w:val="26"/>
          <w:szCs w:val="26"/>
        </w:rPr>
        <w:t xml:space="preserve"> </w:t>
      </w:r>
      <w:r w:rsidRPr="00AA3BC5">
        <w:rPr>
          <w:sz w:val="26"/>
          <w:szCs w:val="26"/>
        </w:rPr>
        <w:t>в</w:t>
      </w:r>
      <w:r w:rsidRPr="00AA3BC5">
        <w:rPr>
          <w:spacing w:val="19"/>
          <w:sz w:val="26"/>
          <w:szCs w:val="26"/>
        </w:rPr>
        <w:t xml:space="preserve"> </w:t>
      </w:r>
      <w:r w:rsidRPr="00AA3BC5">
        <w:rPr>
          <w:sz w:val="26"/>
          <w:szCs w:val="26"/>
        </w:rPr>
        <w:t>жизни</w:t>
      </w:r>
      <w:r w:rsidRPr="00AA3BC5">
        <w:rPr>
          <w:spacing w:val="20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  <w:r w:rsidRPr="00AA3BC5">
        <w:rPr>
          <w:spacing w:val="-67"/>
          <w:sz w:val="26"/>
          <w:szCs w:val="26"/>
        </w:rPr>
        <w:t xml:space="preserve"> </w:t>
      </w:r>
      <w:r w:rsidRPr="00AA3BC5">
        <w:rPr>
          <w:sz w:val="26"/>
          <w:szCs w:val="26"/>
        </w:rPr>
        <w:t>профессиональной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деятельности;</w:t>
      </w:r>
    </w:p>
    <w:p w14:paraId="4B778D5C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развитие</w:t>
      </w:r>
      <w:r w:rsidRPr="00AA3BC5">
        <w:rPr>
          <w:spacing w:val="-2"/>
          <w:sz w:val="26"/>
          <w:szCs w:val="26"/>
        </w:rPr>
        <w:t xml:space="preserve"> </w:t>
      </w:r>
      <w:r w:rsidRPr="00AA3BC5">
        <w:rPr>
          <w:sz w:val="26"/>
          <w:szCs w:val="26"/>
        </w:rPr>
        <w:t>навыков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анализа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данных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  <w:r w:rsidRPr="00AA3BC5">
        <w:rPr>
          <w:spacing w:val="-1"/>
          <w:sz w:val="26"/>
          <w:szCs w:val="26"/>
        </w:rPr>
        <w:t xml:space="preserve"> </w:t>
      </w:r>
      <w:r w:rsidRPr="00AA3BC5">
        <w:rPr>
          <w:sz w:val="26"/>
          <w:szCs w:val="26"/>
        </w:rPr>
        <w:t>информации;</w:t>
      </w:r>
    </w:p>
    <w:p w14:paraId="4476D225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развитие</w:t>
      </w:r>
      <w:r w:rsidRPr="00AA3BC5">
        <w:rPr>
          <w:spacing w:val="-4"/>
          <w:sz w:val="26"/>
          <w:szCs w:val="26"/>
        </w:rPr>
        <w:t xml:space="preserve"> </w:t>
      </w:r>
      <w:r w:rsidRPr="00AA3BC5">
        <w:rPr>
          <w:sz w:val="26"/>
          <w:szCs w:val="26"/>
        </w:rPr>
        <w:t>логического</w:t>
      </w:r>
      <w:r w:rsidRPr="00AA3BC5">
        <w:rPr>
          <w:spacing w:val="-2"/>
          <w:sz w:val="26"/>
          <w:szCs w:val="26"/>
        </w:rPr>
        <w:t xml:space="preserve"> </w:t>
      </w:r>
      <w:r w:rsidRPr="00AA3BC5">
        <w:rPr>
          <w:sz w:val="26"/>
          <w:szCs w:val="26"/>
        </w:rPr>
        <w:t>мышления;</w:t>
      </w:r>
    </w:p>
    <w:p w14:paraId="1D68B979" w14:textId="77777777" w:rsidR="00E07AE4" w:rsidRPr="00AA3BC5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развития</w:t>
      </w:r>
      <w:r w:rsidRPr="00AA3BC5">
        <w:rPr>
          <w:spacing w:val="-7"/>
          <w:sz w:val="26"/>
          <w:szCs w:val="26"/>
        </w:rPr>
        <w:t xml:space="preserve"> </w:t>
      </w:r>
      <w:r w:rsidRPr="00AA3BC5">
        <w:rPr>
          <w:sz w:val="26"/>
          <w:szCs w:val="26"/>
        </w:rPr>
        <w:t>наблюдательности;</w:t>
      </w:r>
    </w:p>
    <w:p w14:paraId="55A01D3D" w14:textId="77777777" w:rsidR="00E07AE4" w:rsidRPr="00AA3BC5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7A8E9588" w14:textId="77777777" w:rsidR="00E07AE4" w:rsidRPr="00AA3BC5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b w:val="0"/>
          <w:bCs w:val="0"/>
          <w:sz w:val="26"/>
          <w:szCs w:val="26"/>
        </w:rPr>
      </w:pPr>
      <w:r w:rsidRPr="00AA3BC5">
        <w:rPr>
          <w:sz w:val="26"/>
          <w:szCs w:val="26"/>
        </w:rPr>
        <w:t>Личностные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результаты</w:t>
      </w:r>
      <w:r w:rsidRPr="00AA3BC5">
        <w:rPr>
          <w:b w:val="0"/>
          <w:bCs w:val="0"/>
          <w:sz w:val="26"/>
          <w:szCs w:val="26"/>
        </w:rPr>
        <w:t>:</w:t>
      </w:r>
    </w:p>
    <w:p w14:paraId="4B0B8395" w14:textId="77777777" w:rsidR="00E07AE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AA3BC5">
        <w:rPr>
          <w:sz w:val="26"/>
          <w:szCs w:val="26"/>
        </w:rPr>
        <w:t>развитие</w:t>
      </w:r>
      <w:r w:rsidRPr="00AA3BC5">
        <w:rPr>
          <w:spacing w:val="-5"/>
          <w:sz w:val="26"/>
          <w:szCs w:val="26"/>
        </w:rPr>
        <w:t xml:space="preserve"> </w:t>
      </w:r>
      <w:r w:rsidRPr="00AA3BC5">
        <w:rPr>
          <w:sz w:val="26"/>
          <w:szCs w:val="26"/>
        </w:rPr>
        <w:t>усидчивости</w:t>
      </w:r>
      <w:r w:rsidRPr="00AA3BC5">
        <w:rPr>
          <w:spacing w:val="-3"/>
          <w:sz w:val="26"/>
          <w:szCs w:val="26"/>
        </w:rPr>
        <w:t xml:space="preserve"> </w:t>
      </w:r>
      <w:r w:rsidRPr="00AA3BC5">
        <w:rPr>
          <w:sz w:val="26"/>
          <w:szCs w:val="26"/>
        </w:rPr>
        <w:t>и</w:t>
      </w:r>
      <w:r w:rsidRPr="00AA3BC5">
        <w:rPr>
          <w:spacing w:val="-2"/>
          <w:sz w:val="26"/>
          <w:szCs w:val="26"/>
        </w:rPr>
        <w:t xml:space="preserve"> </w:t>
      </w:r>
      <w:r w:rsidRPr="00AA3BC5">
        <w:rPr>
          <w:sz w:val="26"/>
          <w:szCs w:val="26"/>
        </w:rPr>
        <w:t>организованности.</w:t>
      </w:r>
    </w:p>
    <w:p w14:paraId="13C3CAAA" w14:textId="77777777" w:rsidR="00231B4A" w:rsidRDefault="00231B4A" w:rsidP="00231B4A">
      <w:pPr>
        <w:pStyle w:val="a7"/>
        <w:tabs>
          <w:tab w:val="left" w:pos="567"/>
          <w:tab w:val="left" w:pos="782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5942A5F0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center"/>
        <w:rPr>
          <w:b/>
          <w:bCs/>
          <w:sz w:val="27"/>
          <w:szCs w:val="27"/>
        </w:rPr>
      </w:pPr>
      <w:r>
        <w:rPr>
          <w:b/>
          <w:bCs/>
        </w:rPr>
        <w:t>Учебный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план</w:t>
      </w:r>
      <w:r w:rsidR="00AA3BC5">
        <w:rPr>
          <w:b/>
          <w:bCs/>
        </w:rPr>
        <w:t xml:space="preserve"> </w:t>
      </w:r>
      <w:r>
        <w:rPr>
          <w:b/>
          <w:bCs/>
        </w:rPr>
        <w:t>Модуля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1.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Восстановление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данных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3730"/>
        <w:gridCol w:w="811"/>
        <w:gridCol w:w="1035"/>
        <w:gridCol w:w="1140"/>
        <w:gridCol w:w="2124"/>
      </w:tblGrid>
      <w:tr w:rsidR="00E07AE4" w14:paraId="28FBD034" w14:textId="77777777" w:rsidTr="00AA3BC5">
        <w:trPr>
          <w:trHeight w:val="349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BB48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№</w:t>
            </w:r>
            <w:r w:rsidRPr="00AA3BC5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A3DB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38"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Наименование</w:t>
            </w:r>
            <w:r w:rsidRPr="00AA3BC5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раздела,</w:t>
            </w:r>
            <w:r w:rsidRPr="00AA3BC5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темы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D535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Количество</w:t>
            </w:r>
            <w:r w:rsidRPr="00AA3BC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4B7D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8"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Форма аттестации/</w:t>
            </w:r>
            <w:r w:rsidRPr="00AA3BC5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AA3BC5">
              <w:rPr>
                <w:b/>
                <w:bCs/>
                <w:sz w:val="20"/>
                <w:szCs w:val="20"/>
              </w:rPr>
              <w:t>контроля</w:t>
            </w:r>
          </w:p>
        </w:tc>
      </w:tr>
      <w:tr w:rsidR="00E07AE4" w14:paraId="77C9DCE1" w14:textId="77777777" w:rsidTr="00AA3BC5">
        <w:trPr>
          <w:trHeight w:val="466"/>
        </w:trPr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33E7" w14:textId="77777777" w:rsidR="00E07AE4" w:rsidRPr="00AA3BC5" w:rsidRDefault="00E07AE4" w:rsidP="00231B4A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1D07" w14:textId="77777777" w:rsidR="00E07AE4" w:rsidRPr="00AA3BC5" w:rsidRDefault="00E07AE4" w:rsidP="00231B4A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left="38" w:right="8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75E7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E906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574E" w14:textId="77777777" w:rsidR="00E07AE4" w:rsidRPr="00AA3BC5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AA3BC5">
              <w:rPr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3A28" w14:textId="77777777" w:rsidR="00E07AE4" w:rsidRPr="00AA3BC5" w:rsidRDefault="00E07AE4" w:rsidP="00231B4A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left="48" w:right="8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7AE4" w14:paraId="2D1AA7DB" w14:textId="77777777" w:rsidTr="00AA3BC5">
        <w:trPr>
          <w:trHeight w:val="82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A777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404C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38" w:right="85"/>
            </w:pPr>
            <w:r>
              <w:t>Тема 1.1. Цифровые и</w:t>
            </w:r>
            <w:r>
              <w:rPr>
                <w:spacing w:val="1"/>
              </w:rPr>
              <w:t xml:space="preserve"> </w:t>
            </w:r>
            <w:r>
              <w:t>мобильные устройства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объект</w:t>
            </w:r>
            <w:r>
              <w:rPr>
                <w:spacing w:val="-5"/>
              </w:rPr>
              <w:t xml:space="preserve"> </w:t>
            </w:r>
            <w:r>
              <w:t>исследования.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62B3" w14:textId="77777777" w:rsidR="00E07AE4" w:rsidRDefault="00231B4A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449E" w14:textId="77777777" w:rsidR="00E07AE4" w:rsidRDefault="00231B4A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4834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AE75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8" w:right="85"/>
            </w:pPr>
            <w:r>
              <w:rPr>
                <w:spacing w:val="-1"/>
              </w:rPr>
              <w:t>Педагогический</w:t>
            </w:r>
            <w:r>
              <w:rPr>
                <w:spacing w:val="-57"/>
              </w:rPr>
              <w:t xml:space="preserve"> </w:t>
            </w:r>
            <w:r>
              <w:t>контроль</w:t>
            </w:r>
          </w:p>
        </w:tc>
      </w:tr>
      <w:tr w:rsidR="00E07AE4" w14:paraId="3B20B7A7" w14:textId="77777777" w:rsidTr="00AA3BC5">
        <w:trPr>
          <w:trHeight w:val="5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3EDE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C155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38" w:right="85"/>
            </w:pPr>
            <w:r>
              <w:t>Тема 1.2. Обзор</w:t>
            </w:r>
            <w:r>
              <w:rPr>
                <w:spacing w:val="1"/>
              </w:rPr>
              <w:t xml:space="preserve"> </w:t>
            </w:r>
            <w:r>
              <w:t>мобильных</w:t>
            </w:r>
            <w:r>
              <w:rPr>
                <w:spacing w:val="-13"/>
              </w:rPr>
              <w:t xml:space="preserve"> </w:t>
            </w:r>
            <w:r>
              <w:t>платформ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CF4A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3BFF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97FB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32DA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8" w:right="85"/>
            </w:pPr>
            <w:r>
              <w:rPr>
                <w:spacing w:val="-1"/>
              </w:rPr>
              <w:t>Педагогический</w:t>
            </w:r>
            <w:r>
              <w:rPr>
                <w:spacing w:val="-57"/>
              </w:rPr>
              <w:t xml:space="preserve"> </w:t>
            </w:r>
            <w:r>
              <w:t>контроль</w:t>
            </w:r>
          </w:p>
        </w:tc>
      </w:tr>
      <w:tr w:rsidR="00E07AE4" w14:paraId="772CFE4C" w14:textId="77777777" w:rsidTr="00AA3BC5">
        <w:trPr>
          <w:trHeight w:val="66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4F11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315E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38" w:right="85"/>
            </w:pPr>
            <w:r>
              <w:t>Тема 1.3. Алгоритм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извлечения</w:t>
            </w:r>
            <w:r>
              <w:rPr>
                <w:spacing w:val="-57"/>
              </w:rPr>
              <w:t xml:space="preserve"> </w:t>
            </w:r>
            <w:r>
              <w:t>данных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B618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937B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AA93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C1E3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8" w:right="85"/>
            </w:pPr>
            <w:r>
              <w:rPr>
                <w:spacing w:val="-1"/>
              </w:rPr>
              <w:t>Педагогический</w:t>
            </w:r>
            <w:r>
              <w:rPr>
                <w:spacing w:val="-57"/>
              </w:rPr>
              <w:t xml:space="preserve"> </w:t>
            </w:r>
            <w:r>
              <w:t>контроль</w:t>
            </w:r>
          </w:p>
        </w:tc>
      </w:tr>
      <w:tr w:rsidR="00E07AE4" w14:paraId="726D678A" w14:textId="77777777" w:rsidTr="00AA3BC5">
        <w:trPr>
          <w:trHeight w:val="68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ABD6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4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FEE4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38" w:right="85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1.4.</w:t>
            </w:r>
            <w:r>
              <w:rPr>
                <w:spacing w:val="-1"/>
              </w:rPr>
              <w:t xml:space="preserve"> </w:t>
            </w:r>
            <w:r>
              <w:t>Техники</w:t>
            </w:r>
            <w:r w:rsidR="00AA3BC5">
              <w:t xml:space="preserve"> </w:t>
            </w:r>
            <w:r>
              <w:t>извлечения данных из</w:t>
            </w:r>
            <w:r>
              <w:rPr>
                <w:spacing w:val="-58"/>
              </w:rPr>
              <w:t xml:space="preserve"> </w:t>
            </w:r>
            <w:r>
              <w:t>устройств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5BFA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55EB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F8E1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A7C7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8" w:right="85"/>
            </w:pPr>
            <w:r>
              <w:rPr>
                <w:spacing w:val="-1"/>
              </w:rPr>
              <w:t>Педагогический</w:t>
            </w:r>
            <w:r>
              <w:rPr>
                <w:spacing w:val="-57"/>
              </w:rPr>
              <w:t xml:space="preserve"> </w:t>
            </w:r>
            <w:r>
              <w:t>контроль</w:t>
            </w:r>
          </w:p>
        </w:tc>
      </w:tr>
      <w:tr w:rsidR="00E07AE4" w14:paraId="7C9B0242" w14:textId="77777777" w:rsidTr="00AA3BC5">
        <w:trPr>
          <w:trHeight w:val="82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08B3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5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A6B2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38" w:right="85"/>
            </w:pPr>
            <w:r>
              <w:t>Тема 1.5. Инструменты</w:t>
            </w:r>
            <w:r>
              <w:rPr>
                <w:spacing w:val="1"/>
              </w:rPr>
              <w:t xml:space="preserve"> </w:t>
            </w:r>
            <w:r>
              <w:t>для анализа информации</w:t>
            </w:r>
            <w:r>
              <w:rPr>
                <w:spacing w:val="-58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мобильных устройств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FB8B" w14:textId="77777777" w:rsidR="00E07AE4" w:rsidRDefault="00231B4A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C728" w14:textId="77777777" w:rsidR="00E07AE4" w:rsidRDefault="00231B4A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2431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63C2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8" w:right="85"/>
            </w:pPr>
            <w:r>
              <w:rPr>
                <w:spacing w:val="-1"/>
              </w:rPr>
              <w:t>Педагогический</w:t>
            </w:r>
            <w:r>
              <w:rPr>
                <w:spacing w:val="-57"/>
              </w:rPr>
              <w:t xml:space="preserve"> </w:t>
            </w:r>
            <w:r>
              <w:t>контроль</w:t>
            </w:r>
          </w:p>
        </w:tc>
      </w:tr>
      <w:tr w:rsidR="00E07AE4" w14:paraId="60FB0E32" w14:textId="77777777" w:rsidTr="00AA3BC5">
        <w:trPr>
          <w:trHeight w:val="3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96AF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6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A965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38" w:right="85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37CC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581C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238E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E250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48" w:right="85"/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</w:tr>
    </w:tbl>
    <w:p w14:paraId="1A5C8D2D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</w:rPr>
      </w:pPr>
    </w:p>
    <w:p w14:paraId="6BA0B83C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center"/>
        <w:rPr>
          <w:b/>
          <w:bCs/>
          <w:sz w:val="27"/>
          <w:szCs w:val="27"/>
        </w:rPr>
      </w:pPr>
      <w:r>
        <w:rPr>
          <w:b/>
          <w:bCs/>
        </w:rPr>
        <w:t>Календарный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учебный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график</w:t>
      </w:r>
    </w:p>
    <w:tbl>
      <w:tblPr>
        <w:tblpPr w:leftFromText="180" w:rightFromText="180" w:vertAnchor="text" w:horzAnchor="margin" w:tblpY="11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688"/>
        <w:gridCol w:w="1450"/>
        <w:gridCol w:w="1570"/>
        <w:gridCol w:w="2905"/>
      </w:tblGrid>
      <w:tr w:rsidR="00F3129B" w:rsidRPr="008100FD" w14:paraId="331439BD" w14:textId="77777777" w:rsidTr="00F3129B">
        <w:trPr>
          <w:trHeight w:val="96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BB2E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8100FD">
              <w:rPr>
                <w:b/>
                <w:bCs/>
                <w:sz w:val="20"/>
                <w:szCs w:val="20"/>
              </w:rPr>
              <w:t>Дата</w:t>
            </w:r>
            <w:r w:rsidRPr="008100FD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начала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занятий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7E0C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8100FD">
              <w:rPr>
                <w:b/>
                <w:bCs/>
                <w:sz w:val="20"/>
                <w:szCs w:val="20"/>
              </w:rPr>
              <w:t>Дата</w:t>
            </w:r>
            <w:r w:rsidRPr="008100FD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окончания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занятий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5DE2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8100FD">
              <w:rPr>
                <w:b/>
                <w:bCs/>
                <w:sz w:val="20"/>
                <w:szCs w:val="20"/>
              </w:rPr>
              <w:t>Кол-во</w:t>
            </w:r>
            <w:r w:rsidRPr="008100FD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учебных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дней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AAE7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8100FD">
              <w:rPr>
                <w:b/>
                <w:bCs/>
                <w:sz w:val="20"/>
                <w:szCs w:val="20"/>
              </w:rPr>
              <w:t>Кол-во</w:t>
            </w:r>
            <w:r w:rsidRPr="008100FD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учебных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26E0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0"/>
                <w:szCs w:val="20"/>
              </w:rPr>
            </w:pPr>
            <w:r w:rsidRPr="008100FD">
              <w:rPr>
                <w:b/>
                <w:bCs/>
                <w:sz w:val="20"/>
                <w:szCs w:val="20"/>
              </w:rPr>
              <w:t>Режим</w:t>
            </w:r>
            <w:r w:rsidRPr="008100FD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00FD">
              <w:rPr>
                <w:b/>
                <w:bCs/>
                <w:sz w:val="20"/>
                <w:szCs w:val="20"/>
              </w:rPr>
              <w:t>занятий</w:t>
            </w:r>
          </w:p>
        </w:tc>
      </w:tr>
      <w:tr w:rsidR="00F3129B" w:rsidRPr="008100FD" w14:paraId="02734F71" w14:textId="77777777" w:rsidTr="00F3129B">
        <w:trPr>
          <w:trHeight w:val="71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E3C0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</w:pPr>
            <w:r w:rsidRPr="008100FD">
              <w:t>По</w:t>
            </w:r>
            <w:r w:rsidRPr="008100FD">
              <w:rPr>
                <w:spacing w:val="-14"/>
              </w:rPr>
              <w:t xml:space="preserve"> </w:t>
            </w:r>
            <w:r>
              <w:t>мере набора обучающихся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F94B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 w:rsidRPr="008100FD"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8317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0930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 w:rsidRPr="008100FD">
              <w:t>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256B" w14:textId="77777777" w:rsidR="00F3129B" w:rsidRPr="008100FD" w:rsidRDefault="00F3129B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</w:pPr>
            <w:r>
              <w:t xml:space="preserve">1 раз в неделю по 8 </w:t>
            </w:r>
            <w:proofErr w:type="spellStart"/>
            <w:r>
              <w:t>ак</w:t>
            </w:r>
            <w:proofErr w:type="spellEnd"/>
            <w:r>
              <w:t>.</w:t>
            </w:r>
            <w:r>
              <w:rPr>
                <w:spacing w:val="-57"/>
              </w:rPr>
              <w:t xml:space="preserve"> </w:t>
            </w:r>
            <w:r>
              <w:t>часов</w:t>
            </w:r>
            <w:r>
              <w:rPr>
                <w:rStyle w:val="aa"/>
              </w:rPr>
              <w:footnoteReference w:id="2"/>
            </w:r>
          </w:p>
        </w:tc>
      </w:tr>
    </w:tbl>
    <w:p w14:paraId="1CBB662A" w14:textId="77777777" w:rsidR="00D405EF" w:rsidRDefault="00D405EF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center"/>
        <w:rPr>
          <w:b/>
          <w:bCs/>
        </w:rPr>
      </w:pPr>
    </w:p>
    <w:p w14:paraId="5C4B1101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center"/>
        <w:rPr>
          <w:b/>
          <w:bCs/>
        </w:rPr>
      </w:pPr>
      <w:r>
        <w:rPr>
          <w:b/>
          <w:bCs/>
        </w:rPr>
        <w:t>Содержание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обучения</w:t>
      </w:r>
    </w:p>
    <w:p w14:paraId="46D8499A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7"/>
          <w:szCs w:val="27"/>
        </w:rPr>
      </w:pPr>
    </w:p>
    <w:p w14:paraId="728C648C" w14:textId="77777777" w:rsidR="00F3129B" w:rsidRPr="00F3129B" w:rsidRDefault="00E07AE4" w:rsidP="00231B4A">
      <w:pPr>
        <w:pStyle w:val="a3"/>
        <w:tabs>
          <w:tab w:val="left" w:pos="567"/>
          <w:tab w:val="left" w:pos="1505"/>
          <w:tab w:val="left" w:pos="1991"/>
          <w:tab w:val="left" w:pos="2265"/>
          <w:tab w:val="left" w:pos="2611"/>
          <w:tab w:val="left" w:pos="3091"/>
          <w:tab w:val="left" w:pos="3186"/>
          <w:tab w:val="left" w:pos="4068"/>
          <w:tab w:val="left" w:pos="4676"/>
          <w:tab w:val="left" w:pos="5853"/>
          <w:tab w:val="left" w:pos="5890"/>
          <w:tab w:val="left" w:pos="6362"/>
          <w:tab w:val="left" w:pos="7182"/>
          <w:tab w:val="left" w:pos="7666"/>
          <w:tab w:val="left" w:pos="7810"/>
          <w:tab w:val="left" w:pos="8605"/>
          <w:tab w:val="left" w:pos="9625"/>
        </w:tabs>
        <w:kinsoku w:val="0"/>
        <w:overflowPunct w:val="0"/>
        <w:spacing w:line="259" w:lineRule="auto"/>
        <w:ind w:right="85"/>
        <w:rPr>
          <w:b/>
          <w:bCs/>
          <w:spacing w:val="1"/>
          <w:sz w:val="26"/>
          <w:szCs w:val="26"/>
        </w:rPr>
      </w:pPr>
      <w:r w:rsidRPr="00F3129B">
        <w:rPr>
          <w:b/>
          <w:bCs/>
          <w:sz w:val="26"/>
          <w:szCs w:val="26"/>
        </w:rPr>
        <w:t>Тема 1.1. Цифровые и мобильные устройства как объект исследования.</w:t>
      </w:r>
      <w:r w:rsidRPr="00F3129B">
        <w:rPr>
          <w:b/>
          <w:bCs/>
          <w:spacing w:val="1"/>
          <w:sz w:val="26"/>
          <w:szCs w:val="26"/>
        </w:rPr>
        <w:t xml:space="preserve"> </w:t>
      </w:r>
    </w:p>
    <w:p w14:paraId="0EFA3344" w14:textId="77777777" w:rsidR="00E07AE4" w:rsidRPr="00F3129B" w:rsidRDefault="00E07AE4" w:rsidP="00231B4A">
      <w:pPr>
        <w:pStyle w:val="a3"/>
        <w:tabs>
          <w:tab w:val="left" w:pos="567"/>
          <w:tab w:val="left" w:pos="1505"/>
          <w:tab w:val="left" w:pos="1991"/>
          <w:tab w:val="left" w:pos="2265"/>
          <w:tab w:val="left" w:pos="2611"/>
          <w:tab w:val="left" w:pos="3091"/>
          <w:tab w:val="left" w:pos="3186"/>
          <w:tab w:val="left" w:pos="4068"/>
          <w:tab w:val="left" w:pos="4676"/>
          <w:tab w:val="left" w:pos="5853"/>
          <w:tab w:val="left" w:pos="5890"/>
          <w:tab w:val="left" w:pos="6362"/>
          <w:tab w:val="left" w:pos="7182"/>
          <w:tab w:val="left" w:pos="7666"/>
          <w:tab w:val="left" w:pos="7810"/>
          <w:tab w:val="left" w:pos="8605"/>
          <w:tab w:val="left" w:pos="9625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  <w:r w:rsidRPr="00F3129B">
        <w:rPr>
          <w:i/>
          <w:iCs/>
          <w:sz w:val="26"/>
          <w:szCs w:val="26"/>
        </w:rPr>
        <w:t>Теория</w:t>
      </w:r>
      <w:r w:rsidR="00F3129B" w:rsidRPr="00F3129B">
        <w:rPr>
          <w:i/>
          <w:iCs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(</w:t>
      </w:r>
      <w:r w:rsidR="00231B4A">
        <w:rPr>
          <w:i/>
          <w:iCs/>
          <w:sz w:val="26"/>
          <w:szCs w:val="26"/>
        </w:rPr>
        <w:t>1</w:t>
      </w:r>
      <w:r w:rsidR="00F3129B">
        <w:rPr>
          <w:i/>
          <w:iCs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ч.).</w:t>
      </w:r>
      <w:r w:rsidR="00F3129B" w:rsidRPr="00F3129B">
        <w:rPr>
          <w:i/>
          <w:iCs/>
          <w:sz w:val="26"/>
          <w:szCs w:val="26"/>
        </w:rPr>
        <w:t xml:space="preserve"> </w:t>
      </w:r>
      <w:r w:rsidRPr="00F3129B">
        <w:rPr>
          <w:sz w:val="26"/>
          <w:szCs w:val="26"/>
        </w:rPr>
        <w:t>Введение.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Определение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понятия,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его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актуальность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в</w:t>
      </w:r>
      <w:r w:rsidR="00F3129B" w:rsidRPr="00F3129B">
        <w:rPr>
          <w:sz w:val="26"/>
          <w:szCs w:val="26"/>
        </w:rPr>
        <w:t xml:space="preserve"> с</w:t>
      </w:r>
      <w:r w:rsidRPr="00F3129B">
        <w:rPr>
          <w:sz w:val="26"/>
          <w:szCs w:val="26"/>
        </w:rPr>
        <w:t>овременном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мире.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Структура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устройства: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Элементы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архитектуры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и функционирования: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процессор,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память,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интерфейсы.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Типы</w:t>
      </w:r>
      <w:r w:rsidR="00F3129B" w:rsidRPr="00F3129B">
        <w:rPr>
          <w:sz w:val="26"/>
          <w:szCs w:val="26"/>
        </w:rPr>
        <w:t xml:space="preserve"> </w:t>
      </w:r>
      <w:r w:rsidRPr="00F3129B">
        <w:rPr>
          <w:sz w:val="26"/>
          <w:szCs w:val="26"/>
        </w:rPr>
        <w:t>хранимой информации:</w:t>
      </w:r>
    </w:p>
    <w:p w14:paraId="2F8D7A77" w14:textId="77777777" w:rsidR="00E07AE4" w:rsidRPr="00F3129B" w:rsidRDefault="00E07AE4" w:rsidP="00231B4A">
      <w:pPr>
        <w:pStyle w:val="a7"/>
        <w:numPr>
          <w:ilvl w:val="1"/>
          <w:numId w:val="16"/>
        </w:numPr>
        <w:tabs>
          <w:tab w:val="left" w:pos="426"/>
          <w:tab w:val="left" w:pos="989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F3129B">
        <w:rPr>
          <w:sz w:val="26"/>
          <w:szCs w:val="26"/>
        </w:rPr>
        <w:t>Текстовые</w:t>
      </w:r>
      <w:r w:rsidRPr="00F3129B">
        <w:rPr>
          <w:spacing w:val="30"/>
          <w:sz w:val="26"/>
          <w:szCs w:val="26"/>
        </w:rPr>
        <w:t xml:space="preserve"> </w:t>
      </w:r>
      <w:r w:rsidRPr="00F3129B">
        <w:rPr>
          <w:sz w:val="26"/>
          <w:szCs w:val="26"/>
        </w:rPr>
        <w:t>сообщения:</w:t>
      </w:r>
      <w:r w:rsidRPr="00F3129B">
        <w:rPr>
          <w:spacing w:val="31"/>
          <w:sz w:val="26"/>
          <w:szCs w:val="26"/>
        </w:rPr>
        <w:t xml:space="preserve"> </w:t>
      </w:r>
      <w:r w:rsidRPr="00F3129B">
        <w:rPr>
          <w:sz w:val="26"/>
          <w:szCs w:val="26"/>
        </w:rPr>
        <w:t>SMS,</w:t>
      </w:r>
      <w:r w:rsidRPr="00F3129B">
        <w:rPr>
          <w:spacing w:val="29"/>
          <w:sz w:val="26"/>
          <w:szCs w:val="26"/>
        </w:rPr>
        <w:t xml:space="preserve"> </w:t>
      </w:r>
      <w:r w:rsidRPr="00F3129B">
        <w:rPr>
          <w:sz w:val="26"/>
          <w:szCs w:val="26"/>
        </w:rPr>
        <w:t>мессенджеры,</w:t>
      </w:r>
      <w:r w:rsidRPr="00F3129B">
        <w:rPr>
          <w:spacing w:val="26"/>
          <w:sz w:val="26"/>
          <w:szCs w:val="26"/>
        </w:rPr>
        <w:t xml:space="preserve"> </w:t>
      </w:r>
      <w:r w:rsidRPr="00F3129B">
        <w:rPr>
          <w:sz w:val="26"/>
          <w:szCs w:val="26"/>
        </w:rPr>
        <w:t>их</w:t>
      </w:r>
      <w:r w:rsidRPr="00F3129B">
        <w:rPr>
          <w:spacing w:val="30"/>
          <w:sz w:val="26"/>
          <w:szCs w:val="26"/>
        </w:rPr>
        <w:t xml:space="preserve"> </w:t>
      </w:r>
      <w:r w:rsidRPr="00F3129B">
        <w:rPr>
          <w:sz w:val="26"/>
          <w:szCs w:val="26"/>
        </w:rPr>
        <w:t>значение</w:t>
      </w:r>
      <w:r w:rsidRPr="00F3129B">
        <w:rPr>
          <w:spacing w:val="30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28"/>
          <w:sz w:val="26"/>
          <w:szCs w:val="26"/>
        </w:rPr>
        <w:t xml:space="preserve"> </w:t>
      </w:r>
      <w:r w:rsidRPr="00F3129B">
        <w:rPr>
          <w:sz w:val="26"/>
          <w:szCs w:val="26"/>
        </w:rPr>
        <w:t>возможности</w:t>
      </w:r>
      <w:r w:rsidRPr="00F3129B">
        <w:rPr>
          <w:spacing w:val="-67"/>
          <w:sz w:val="26"/>
          <w:szCs w:val="26"/>
        </w:rPr>
        <w:t xml:space="preserve"> </w:t>
      </w:r>
      <w:r w:rsidRPr="00F3129B">
        <w:rPr>
          <w:sz w:val="26"/>
          <w:szCs w:val="26"/>
        </w:rPr>
        <w:t>извлечения.</w:t>
      </w:r>
    </w:p>
    <w:p w14:paraId="619FFB00" w14:textId="77777777" w:rsidR="00E07AE4" w:rsidRPr="00F3129B" w:rsidRDefault="00E07AE4" w:rsidP="00231B4A">
      <w:pPr>
        <w:pStyle w:val="a7"/>
        <w:numPr>
          <w:ilvl w:val="1"/>
          <w:numId w:val="16"/>
        </w:numPr>
        <w:tabs>
          <w:tab w:val="left" w:pos="426"/>
          <w:tab w:val="left" w:pos="989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F3129B">
        <w:rPr>
          <w:sz w:val="26"/>
          <w:szCs w:val="26"/>
        </w:rPr>
        <w:t>Изображения</w:t>
      </w:r>
      <w:r w:rsidRPr="00F3129B">
        <w:rPr>
          <w:spacing w:val="-8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-7"/>
          <w:sz w:val="26"/>
          <w:szCs w:val="26"/>
        </w:rPr>
        <w:t xml:space="preserve"> </w:t>
      </w:r>
      <w:r w:rsidRPr="00F3129B">
        <w:rPr>
          <w:sz w:val="26"/>
          <w:szCs w:val="26"/>
        </w:rPr>
        <w:t>видео:</w:t>
      </w:r>
      <w:r w:rsidRPr="00F3129B">
        <w:rPr>
          <w:spacing w:val="-9"/>
          <w:sz w:val="26"/>
          <w:szCs w:val="26"/>
        </w:rPr>
        <w:t xml:space="preserve"> </w:t>
      </w:r>
      <w:r w:rsidRPr="00F3129B">
        <w:rPr>
          <w:sz w:val="26"/>
          <w:szCs w:val="26"/>
        </w:rPr>
        <w:t>источники</w:t>
      </w:r>
      <w:r w:rsidRPr="00F3129B">
        <w:rPr>
          <w:spacing w:val="-7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данных</w:t>
      </w:r>
      <w:r w:rsidRPr="00F3129B">
        <w:rPr>
          <w:spacing w:val="-7"/>
          <w:sz w:val="26"/>
          <w:szCs w:val="26"/>
        </w:rPr>
        <w:t xml:space="preserve"> </w:t>
      </w:r>
      <w:r w:rsidRPr="00F3129B">
        <w:rPr>
          <w:sz w:val="26"/>
          <w:szCs w:val="26"/>
        </w:rPr>
        <w:t>для</w:t>
      </w:r>
      <w:r w:rsidRPr="00F3129B">
        <w:rPr>
          <w:spacing w:val="-7"/>
          <w:sz w:val="26"/>
          <w:szCs w:val="26"/>
        </w:rPr>
        <w:t xml:space="preserve"> </w:t>
      </w:r>
      <w:r w:rsidRPr="00F3129B">
        <w:rPr>
          <w:sz w:val="26"/>
          <w:szCs w:val="26"/>
        </w:rPr>
        <w:t>анализа,</w:t>
      </w:r>
      <w:r w:rsidRPr="00F3129B">
        <w:rPr>
          <w:spacing w:val="-8"/>
          <w:sz w:val="26"/>
          <w:szCs w:val="26"/>
        </w:rPr>
        <w:t xml:space="preserve"> </w:t>
      </w:r>
      <w:r w:rsidRPr="00F3129B">
        <w:rPr>
          <w:sz w:val="26"/>
          <w:szCs w:val="26"/>
        </w:rPr>
        <w:t>форматы</w:t>
      </w:r>
      <w:r w:rsidRPr="00F3129B">
        <w:rPr>
          <w:spacing w:val="-7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-7"/>
          <w:sz w:val="26"/>
          <w:szCs w:val="26"/>
        </w:rPr>
        <w:t xml:space="preserve"> </w:t>
      </w:r>
      <w:r w:rsidRPr="00F3129B">
        <w:rPr>
          <w:sz w:val="26"/>
          <w:szCs w:val="26"/>
        </w:rPr>
        <w:t>методы</w:t>
      </w:r>
      <w:r w:rsidRPr="00F3129B">
        <w:rPr>
          <w:spacing w:val="-67"/>
          <w:sz w:val="26"/>
          <w:szCs w:val="26"/>
        </w:rPr>
        <w:t xml:space="preserve"> </w:t>
      </w:r>
      <w:r w:rsidRPr="00F3129B">
        <w:rPr>
          <w:sz w:val="26"/>
          <w:szCs w:val="26"/>
        </w:rPr>
        <w:t>извлечения.</w:t>
      </w:r>
    </w:p>
    <w:p w14:paraId="516D0BB0" w14:textId="77777777" w:rsidR="00E07AE4" w:rsidRPr="00F3129B" w:rsidRDefault="00E07AE4" w:rsidP="00231B4A">
      <w:pPr>
        <w:pStyle w:val="a7"/>
        <w:numPr>
          <w:ilvl w:val="1"/>
          <w:numId w:val="16"/>
        </w:numPr>
        <w:tabs>
          <w:tab w:val="left" w:pos="426"/>
          <w:tab w:val="left" w:pos="989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F3129B">
        <w:rPr>
          <w:spacing w:val="-1"/>
          <w:sz w:val="26"/>
          <w:szCs w:val="26"/>
        </w:rPr>
        <w:t>Контакты:</w:t>
      </w:r>
      <w:r w:rsidRPr="00F3129B">
        <w:rPr>
          <w:spacing w:val="-14"/>
          <w:sz w:val="26"/>
          <w:szCs w:val="26"/>
        </w:rPr>
        <w:t xml:space="preserve"> </w:t>
      </w:r>
      <w:r w:rsidRPr="00F3129B">
        <w:rPr>
          <w:sz w:val="26"/>
          <w:szCs w:val="26"/>
        </w:rPr>
        <w:t>важность</w:t>
      </w:r>
      <w:r w:rsidRPr="00F3129B">
        <w:rPr>
          <w:spacing w:val="-17"/>
          <w:sz w:val="26"/>
          <w:szCs w:val="26"/>
        </w:rPr>
        <w:t xml:space="preserve"> </w:t>
      </w:r>
      <w:r w:rsidRPr="00F3129B">
        <w:rPr>
          <w:sz w:val="26"/>
          <w:szCs w:val="26"/>
        </w:rPr>
        <w:t>информации</w:t>
      </w:r>
      <w:r w:rsidRPr="00F3129B">
        <w:rPr>
          <w:spacing w:val="-13"/>
          <w:sz w:val="26"/>
          <w:szCs w:val="26"/>
        </w:rPr>
        <w:t xml:space="preserve"> </w:t>
      </w:r>
      <w:r w:rsidRPr="00F3129B">
        <w:rPr>
          <w:sz w:val="26"/>
          <w:szCs w:val="26"/>
        </w:rPr>
        <w:t>о</w:t>
      </w:r>
      <w:r w:rsidRPr="00F3129B">
        <w:rPr>
          <w:spacing w:val="-13"/>
          <w:sz w:val="26"/>
          <w:szCs w:val="26"/>
        </w:rPr>
        <w:t xml:space="preserve"> </w:t>
      </w:r>
      <w:r w:rsidRPr="00F3129B">
        <w:rPr>
          <w:sz w:val="26"/>
          <w:szCs w:val="26"/>
        </w:rPr>
        <w:t>связях,</w:t>
      </w:r>
      <w:r w:rsidRPr="00F3129B">
        <w:rPr>
          <w:spacing w:val="-14"/>
          <w:sz w:val="26"/>
          <w:szCs w:val="26"/>
        </w:rPr>
        <w:t xml:space="preserve"> </w:t>
      </w:r>
      <w:r w:rsidRPr="00F3129B">
        <w:rPr>
          <w:sz w:val="26"/>
          <w:szCs w:val="26"/>
        </w:rPr>
        <w:t>хранение</w:t>
      </w:r>
      <w:r w:rsidRPr="00F3129B">
        <w:rPr>
          <w:spacing w:val="-14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данных</w:t>
      </w:r>
      <w:r w:rsidRPr="00F3129B">
        <w:rPr>
          <w:spacing w:val="-15"/>
          <w:sz w:val="26"/>
          <w:szCs w:val="26"/>
        </w:rPr>
        <w:t xml:space="preserve"> </w:t>
      </w:r>
      <w:r w:rsidRPr="00F3129B">
        <w:rPr>
          <w:sz w:val="26"/>
          <w:szCs w:val="26"/>
        </w:rPr>
        <w:t>в</w:t>
      </w:r>
      <w:r w:rsidRPr="00F3129B">
        <w:rPr>
          <w:spacing w:val="-15"/>
          <w:sz w:val="26"/>
          <w:szCs w:val="26"/>
        </w:rPr>
        <w:t xml:space="preserve"> </w:t>
      </w:r>
      <w:r w:rsidRPr="00F3129B">
        <w:rPr>
          <w:sz w:val="26"/>
          <w:szCs w:val="26"/>
        </w:rPr>
        <w:t>облаке</w:t>
      </w:r>
      <w:r w:rsidRPr="00F3129B">
        <w:rPr>
          <w:spacing w:val="-14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-13"/>
          <w:sz w:val="26"/>
          <w:szCs w:val="26"/>
        </w:rPr>
        <w:t xml:space="preserve"> </w:t>
      </w:r>
      <w:r w:rsidRPr="00F3129B">
        <w:rPr>
          <w:sz w:val="26"/>
          <w:szCs w:val="26"/>
        </w:rPr>
        <w:t>на</w:t>
      </w:r>
      <w:r w:rsidRPr="00F3129B">
        <w:rPr>
          <w:spacing w:val="-67"/>
          <w:sz w:val="26"/>
          <w:szCs w:val="26"/>
        </w:rPr>
        <w:t xml:space="preserve"> </w:t>
      </w:r>
      <w:r w:rsidRPr="00F3129B">
        <w:rPr>
          <w:sz w:val="26"/>
          <w:szCs w:val="26"/>
        </w:rPr>
        <w:t>устройстве.</w:t>
      </w:r>
    </w:p>
    <w:p w14:paraId="5F662CDD" w14:textId="77777777" w:rsidR="00E07AE4" w:rsidRPr="00F3129B" w:rsidRDefault="00E07AE4" w:rsidP="00231B4A">
      <w:pPr>
        <w:pStyle w:val="a7"/>
        <w:numPr>
          <w:ilvl w:val="1"/>
          <w:numId w:val="16"/>
        </w:numPr>
        <w:tabs>
          <w:tab w:val="left" w:pos="426"/>
          <w:tab w:val="left" w:pos="989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F3129B">
        <w:rPr>
          <w:sz w:val="26"/>
          <w:szCs w:val="26"/>
        </w:rPr>
        <w:t>Метаданные:</w:t>
      </w:r>
      <w:r w:rsidRPr="00F3129B">
        <w:rPr>
          <w:spacing w:val="44"/>
          <w:sz w:val="26"/>
          <w:szCs w:val="26"/>
        </w:rPr>
        <w:t xml:space="preserve"> </w:t>
      </w:r>
      <w:r w:rsidRPr="00F3129B">
        <w:rPr>
          <w:sz w:val="26"/>
          <w:szCs w:val="26"/>
        </w:rPr>
        <w:t>понимание</w:t>
      </w:r>
      <w:r w:rsidRPr="00F3129B">
        <w:rPr>
          <w:spacing w:val="44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44"/>
          <w:sz w:val="26"/>
          <w:szCs w:val="26"/>
        </w:rPr>
        <w:t xml:space="preserve"> </w:t>
      </w:r>
      <w:r w:rsidRPr="00F3129B">
        <w:rPr>
          <w:sz w:val="26"/>
          <w:szCs w:val="26"/>
        </w:rPr>
        <w:t>использование</w:t>
      </w:r>
      <w:r w:rsidRPr="00F3129B">
        <w:rPr>
          <w:spacing w:val="44"/>
          <w:sz w:val="26"/>
          <w:szCs w:val="26"/>
        </w:rPr>
        <w:t xml:space="preserve"> </w:t>
      </w:r>
      <w:r w:rsidRPr="00F3129B">
        <w:rPr>
          <w:sz w:val="26"/>
          <w:szCs w:val="26"/>
        </w:rPr>
        <w:t>метаданных,</w:t>
      </w:r>
      <w:r w:rsidRPr="00F3129B">
        <w:rPr>
          <w:spacing w:val="40"/>
          <w:sz w:val="26"/>
          <w:szCs w:val="26"/>
        </w:rPr>
        <w:t xml:space="preserve"> </w:t>
      </w:r>
      <w:r w:rsidRPr="00F3129B">
        <w:rPr>
          <w:sz w:val="26"/>
          <w:szCs w:val="26"/>
        </w:rPr>
        <w:t>как</w:t>
      </w:r>
      <w:r w:rsidRPr="00F3129B">
        <w:rPr>
          <w:spacing w:val="44"/>
          <w:sz w:val="26"/>
          <w:szCs w:val="26"/>
        </w:rPr>
        <w:t xml:space="preserve"> </w:t>
      </w:r>
      <w:r w:rsidRPr="00F3129B">
        <w:rPr>
          <w:sz w:val="26"/>
          <w:szCs w:val="26"/>
        </w:rPr>
        <w:t>способа</w:t>
      </w:r>
      <w:r w:rsidRPr="00F3129B">
        <w:rPr>
          <w:spacing w:val="-67"/>
          <w:sz w:val="26"/>
          <w:szCs w:val="26"/>
        </w:rPr>
        <w:t xml:space="preserve"> </w:t>
      </w:r>
      <w:r w:rsidRPr="00F3129B">
        <w:rPr>
          <w:sz w:val="26"/>
          <w:szCs w:val="26"/>
        </w:rPr>
        <w:t>реконструкции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событий.</w:t>
      </w:r>
    </w:p>
    <w:p w14:paraId="6DD3F086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7"/>
          <w:szCs w:val="27"/>
        </w:rPr>
      </w:pPr>
    </w:p>
    <w:p w14:paraId="76BF4780" w14:textId="77777777" w:rsidR="00E07AE4" w:rsidRPr="00F3129B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F3129B">
        <w:rPr>
          <w:sz w:val="26"/>
          <w:szCs w:val="26"/>
        </w:rPr>
        <w:t>Тема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1.2.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Обзор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мобильных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платформ</w:t>
      </w:r>
    </w:p>
    <w:p w14:paraId="2326FF66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F3129B">
        <w:rPr>
          <w:i/>
          <w:iCs/>
          <w:sz w:val="26"/>
          <w:szCs w:val="26"/>
        </w:rPr>
        <w:t>Теория</w:t>
      </w:r>
      <w:r w:rsidRPr="00F3129B">
        <w:rPr>
          <w:i/>
          <w:iCs/>
          <w:spacing w:val="1"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(1</w:t>
      </w:r>
      <w:r w:rsidRPr="00F3129B">
        <w:rPr>
          <w:i/>
          <w:iCs/>
          <w:spacing w:val="1"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ч.).</w:t>
      </w:r>
      <w:r w:rsidRPr="00F3129B">
        <w:rPr>
          <w:i/>
          <w:iCs/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Анализ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архитектуры</w:t>
      </w:r>
      <w:r w:rsidRPr="00F3129B">
        <w:rPr>
          <w:spacing w:val="1"/>
          <w:sz w:val="26"/>
          <w:szCs w:val="26"/>
        </w:rPr>
        <w:t xml:space="preserve"> </w:t>
      </w:r>
      <w:proofErr w:type="spellStart"/>
      <w:r w:rsidRPr="00F3129B">
        <w:rPr>
          <w:sz w:val="26"/>
          <w:szCs w:val="26"/>
        </w:rPr>
        <w:t>iOS</w:t>
      </w:r>
      <w:proofErr w:type="spellEnd"/>
      <w:r w:rsidRPr="00F3129B">
        <w:rPr>
          <w:sz w:val="26"/>
          <w:szCs w:val="26"/>
        </w:rPr>
        <w:t>: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Общая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структура,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особенности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системы, подходы к безопасности.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Изучение</w:t>
      </w:r>
      <w:r w:rsidRPr="00F3129B">
        <w:rPr>
          <w:spacing w:val="1"/>
          <w:sz w:val="26"/>
          <w:szCs w:val="26"/>
        </w:rPr>
        <w:t xml:space="preserve"> </w:t>
      </w:r>
      <w:proofErr w:type="spellStart"/>
      <w:r w:rsidRPr="00F3129B">
        <w:rPr>
          <w:sz w:val="26"/>
          <w:szCs w:val="26"/>
        </w:rPr>
        <w:t>Android</w:t>
      </w:r>
      <w:proofErr w:type="spellEnd"/>
      <w:r w:rsidRPr="00F3129B">
        <w:rPr>
          <w:sz w:val="26"/>
          <w:szCs w:val="26"/>
        </w:rPr>
        <w:t>: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Гибкость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системы,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разные версии, механизмы защиты данных. Windows Phone: Характеристика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 xml:space="preserve">платформы, её уникальные функции и </w:t>
      </w:r>
      <w:r w:rsidRPr="00F3129B">
        <w:rPr>
          <w:sz w:val="26"/>
          <w:szCs w:val="26"/>
        </w:rPr>
        <w:lastRenderedPageBreak/>
        <w:t>ограничения. Сравнительный анализ: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Достоинства</w:t>
      </w:r>
      <w:r w:rsidRPr="00F3129B">
        <w:rPr>
          <w:spacing w:val="-5"/>
          <w:sz w:val="26"/>
          <w:szCs w:val="26"/>
        </w:rPr>
        <w:t xml:space="preserve"> </w:t>
      </w:r>
      <w:r w:rsidRPr="00F3129B">
        <w:rPr>
          <w:sz w:val="26"/>
          <w:szCs w:val="26"/>
        </w:rPr>
        <w:t>и недостатки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каждой платформы</w:t>
      </w:r>
      <w:r w:rsidRPr="00F3129B">
        <w:rPr>
          <w:spacing w:val="-4"/>
          <w:sz w:val="26"/>
          <w:szCs w:val="26"/>
        </w:rPr>
        <w:t xml:space="preserve"> </w:t>
      </w:r>
      <w:r w:rsidRPr="00F3129B">
        <w:rPr>
          <w:sz w:val="26"/>
          <w:szCs w:val="26"/>
        </w:rPr>
        <w:t>с точки зрения анализа.</w:t>
      </w:r>
    </w:p>
    <w:p w14:paraId="2A20B64F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43FECEC3" w14:textId="77777777" w:rsidR="00E07AE4" w:rsidRPr="00F3129B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F3129B">
        <w:rPr>
          <w:sz w:val="26"/>
          <w:szCs w:val="26"/>
        </w:rPr>
        <w:t>Тема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1.3.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Алгоритм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сохранения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извлечения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данных</w:t>
      </w:r>
    </w:p>
    <w:p w14:paraId="214EF56B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F3129B">
        <w:rPr>
          <w:i/>
          <w:iCs/>
          <w:spacing w:val="-1"/>
          <w:sz w:val="26"/>
          <w:szCs w:val="26"/>
        </w:rPr>
        <w:t>Теория</w:t>
      </w:r>
      <w:r w:rsidRPr="00F3129B">
        <w:rPr>
          <w:i/>
          <w:iCs/>
          <w:spacing w:val="-18"/>
          <w:sz w:val="26"/>
          <w:szCs w:val="26"/>
        </w:rPr>
        <w:t xml:space="preserve"> </w:t>
      </w:r>
      <w:r w:rsidRPr="00F3129B">
        <w:rPr>
          <w:i/>
          <w:iCs/>
          <w:spacing w:val="-1"/>
          <w:sz w:val="26"/>
          <w:szCs w:val="26"/>
        </w:rPr>
        <w:t>(1</w:t>
      </w:r>
      <w:r w:rsidRPr="00F3129B">
        <w:rPr>
          <w:i/>
          <w:iCs/>
          <w:spacing w:val="-15"/>
          <w:sz w:val="26"/>
          <w:szCs w:val="26"/>
        </w:rPr>
        <w:t xml:space="preserve"> </w:t>
      </w:r>
      <w:r w:rsidRPr="00F3129B">
        <w:rPr>
          <w:i/>
          <w:iCs/>
          <w:spacing w:val="-1"/>
          <w:sz w:val="26"/>
          <w:szCs w:val="26"/>
        </w:rPr>
        <w:t>ч.).</w:t>
      </w:r>
      <w:r w:rsidRPr="00F3129B">
        <w:rPr>
          <w:i/>
          <w:iCs/>
          <w:spacing w:val="-17"/>
          <w:sz w:val="26"/>
          <w:szCs w:val="26"/>
        </w:rPr>
        <w:t xml:space="preserve"> </w:t>
      </w:r>
      <w:r w:rsidRPr="00F3129B">
        <w:rPr>
          <w:spacing w:val="-1"/>
          <w:sz w:val="26"/>
          <w:szCs w:val="26"/>
        </w:rPr>
        <w:t>Этапы</w:t>
      </w:r>
      <w:r w:rsidRPr="00F3129B">
        <w:rPr>
          <w:spacing w:val="-20"/>
          <w:sz w:val="26"/>
          <w:szCs w:val="26"/>
        </w:rPr>
        <w:t xml:space="preserve"> </w:t>
      </w:r>
      <w:r w:rsidRPr="00F3129B">
        <w:rPr>
          <w:spacing w:val="-1"/>
          <w:sz w:val="26"/>
          <w:szCs w:val="26"/>
        </w:rPr>
        <w:t>извлечения</w:t>
      </w:r>
      <w:r w:rsidRPr="00F3129B">
        <w:rPr>
          <w:spacing w:val="-18"/>
          <w:sz w:val="26"/>
          <w:szCs w:val="26"/>
        </w:rPr>
        <w:t xml:space="preserve"> </w:t>
      </w:r>
      <w:r w:rsidRPr="00F3129B">
        <w:rPr>
          <w:spacing w:val="-1"/>
          <w:sz w:val="26"/>
          <w:szCs w:val="26"/>
        </w:rPr>
        <w:t>данных:</w:t>
      </w:r>
      <w:r w:rsidRPr="00F3129B">
        <w:rPr>
          <w:spacing w:val="-16"/>
          <w:sz w:val="26"/>
          <w:szCs w:val="26"/>
        </w:rPr>
        <w:t xml:space="preserve"> </w:t>
      </w:r>
      <w:r w:rsidRPr="00F3129B">
        <w:rPr>
          <w:sz w:val="26"/>
          <w:szCs w:val="26"/>
        </w:rPr>
        <w:t>Подробный</w:t>
      </w:r>
      <w:r w:rsidRPr="00F3129B">
        <w:rPr>
          <w:spacing w:val="-16"/>
          <w:sz w:val="26"/>
          <w:szCs w:val="26"/>
        </w:rPr>
        <w:t xml:space="preserve"> </w:t>
      </w:r>
      <w:r w:rsidRPr="00F3129B">
        <w:rPr>
          <w:sz w:val="26"/>
          <w:szCs w:val="26"/>
        </w:rPr>
        <w:t>разбор</w:t>
      </w:r>
      <w:r w:rsidRPr="00F3129B">
        <w:rPr>
          <w:spacing w:val="-17"/>
          <w:sz w:val="26"/>
          <w:szCs w:val="26"/>
        </w:rPr>
        <w:t xml:space="preserve"> </w:t>
      </w:r>
      <w:r w:rsidRPr="00F3129B">
        <w:rPr>
          <w:sz w:val="26"/>
          <w:szCs w:val="26"/>
        </w:rPr>
        <w:t>последовательных</w:t>
      </w:r>
      <w:r w:rsidRPr="00F3129B">
        <w:rPr>
          <w:spacing w:val="-67"/>
          <w:sz w:val="26"/>
          <w:szCs w:val="26"/>
        </w:rPr>
        <w:t xml:space="preserve"> </w:t>
      </w:r>
      <w:r w:rsidRPr="00F3129B">
        <w:rPr>
          <w:sz w:val="26"/>
          <w:szCs w:val="26"/>
        </w:rPr>
        <w:t>действий для проведения исследования, начиная от подготовки до анализа.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 xml:space="preserve">Оценка состояния устройства: </w:t>
      </w:r>
      <w:r w:rsidR="00F3129B">
        <w:rPr>
          <w:sz w:val="26"/>
          <w:szCs w:val="26"/>
        </w:rPr>
        <w:t>к</w:t>
      </w:r>
      <w:r w:rsidRPr="00F3129B">
        <w:rPr>
          <w:sz w:val="26"/>
          <w:szCs w:val="26"/>
        </w:rPr>
        <w:t>ак состояние устройства влияет на процесс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извлечения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данных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его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результаты.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Методы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создания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образов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данных: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Используемые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технологии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для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копирования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анализа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информации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устройства.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Юридические нормы.</w:t>
      </w:r>
    </w:p>
    <w:p w14:paraId="6D29D6E5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792604E7" w14:textId="77777777" w:rsidR="00E07AE4" w:rsidRPr="00F3129B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F3129B">
        <w:rPr>
          <w:sz w:val="26"/>
          <w:szCs w:val="26"/>
        </w:rPr>
        <w:t>Тема 1.4.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Техники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извлечения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данных из устройств</w:t>
      </w:r>
    </w:p>
    <w:p w14:paraId="4296F98B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F3129B">
        <w:rPr>
          <w:i/>
          <w:iCs/>
          <w:sz w:val="26"/>
          <w:szCs w:val="26"/>
        </w:rPr>
        <w:t>Теория (</w:t>
      </w:r>
      <w:r w:rsidR="00231B4A">
        <w:rPr>
          <w:i/>
          <w:iCs/>
          <w:sz w:val="26"/>
          <w:szCs w:val="26"/>
        </w:rPr>
        <w:t>1</w:t>
      </w:r>
      <w:r w:rsidRPr="00F3129B">
        <w:rPr>
          <w:i/>
          <w:iCs/>
          <w:sz w:val="26"/>
          <w:szCs w:val="26"/>
        </w:rPr>
        <w:t xml:space="preserve"> ч.). </w:t>
      </w:r>
      <w:r w:rsidRPr="00F3129B">
        <w:rPr>
          <w:sz w:val="26"/>
          <w:szCs w:val="26"/>
        </w:rPr>
        <w:t>Методы программного и аппаратного извлечения. Углубленное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изучение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различных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подходов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к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работе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данными.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Обход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защитных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механизмов: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Техники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преодоления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блокировок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средств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защиты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информации.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Рекомендации</w:t>
      </w:r>
      <w:r w:rsidRPr="00F3129B">
        <w:rPr>
          <w:spacing w:val="-4"/>
          <w:sz w:val="26"/>
          <w:szCs w:val="26"/>
        </w:rPr>
        <w:t xml:space="preserve"> </w:t>
      </w:r>
      <w:r w:rsidRPr="00F3129B">
        <w:rPr>
          <w:sz w:val="26"/>
          <w:szCs w:val="26"/>
        </w:rPr>
        <w:t>по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реализации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выработанных</w:t>
      </w:r>
      <w:r w:rsidRPr="00F3129B">
        <w:rPr>
          <w:spacing w:val="-4"/>
          <w:sz w:val="26"/>
          <w:szCs w:val="26"/>
        </w:rPr>
        <w:t xml:space="preserve"> </w:t>
      </w:r>
      <w:r w:rsidRPr="00F3129B">
        <w:rPr>
          <w:sz w:val="26"/>
          <w:szCs w:val="26"/>
        </w:rPr>
        <w:t>методов.</w:t>
      </w:r>
    </w:p>
    <w:p w14:paraId="34F02B6E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F3129B">
        <w:rPr>
          <w:i/>
          <w:iCs/>
          <w:sz w:val="26"/>
          <w:szCs w:val="26"/>
        </w:rPr>
        <w:t>Практика</w:t>
      </w:r>
      <w:r w:rsidRPr="00F3129B">
        <w:rPr>
          <w:i/>
          <w:iCs/>
          <w:spacing w:val="-2"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(1</w:t>
      </w:r>
      <w:r w:rsidRPr="00F3129B">
        <w:rPr>
          <w:i/>
          <w:iCs/>
          <w:spacing w:val="-2"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ч.)</w:t>
      </w:r>
      <w:r w:rsidRPr="00F3129B">
        <w:rPr>
          <w:i/>
          <w:iCs/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Практическое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задание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1.</w:t>
      </w:r>
    </w:p>
    <w:p w14:paraId="7CBEDDF2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41557597" w14:textId="77777777" w:rsidR="00E07AE4" w:rsidRPr="00F3129B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F3129B">
        <w:rPr>
          <w:sz w:val="26"/>
          <w:szCs w:val="26"/>
        </w:rPr>
        <w:t>Тема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1.5.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Инструменты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для</w:t>
      </w:r>
      <w:r w:rsidRPr="00F3129B">
        <w:rPr>
          <w:spacing w:val="-4"/>
          <w:sz w:val="26"/>
          <w:szCs w:val="26"/>
        </w:rPr>
        <w:t xml:space="preserve"> </w:t>
      </w:r>
      <w:r w:rsidRPr="00F3129B">
        <w:rPr>
          <w:sz w:val="26"/>
          <w:szCs w:val="26"/>
        </w:rPr>
        <w:t>анализа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информации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с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мобильных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устройств</w:t>
      </w:r>
    </w:p>
    <w:p w14:paraId="068CF242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F3129B">
        <w:rPr>
          <w:i/>
          <w:iCs/>
          <w:sz w:val="26"/>
          <w:szCs w:val="26"/>
        </w:rPr>
        <w:t>Теория</w:t>
      </w:r>
      <w:r w:rsidRPr="00F3129B">
        <w:rPr>
          <w:i/>
          <w:iCs/>
          <w:spacing w:val="1"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(1</w:t>
      </w:r>
      <w:r w:rsidRPr="00F3129B">
        <w:rPr>
          <w:i/>
          <w:iCs/>
          <w:spacing w:val="1"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ч</w:t>
      </w:r>
      <w:r w:rsidRPr="00F3129B">
        <w:rPr>
          <w:sz w:val="26"/>
          <w:szCs w:val="26"/>
        </w:rPr>
        <w:t>.).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Обзор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программного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обеспечения.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Сравнение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различных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программ,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используемых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в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исследовании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извлечении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данных.</w:t>
      </w:r>
      <w:r w:rsidRPr="00F3129B">
        <w:rPr>
          <w:spacing w:val="-67"/>
          <w:sz w:val="26"/>
          <w:szCs w:val="26"/>
        </w:rPr>
        <w:t xml:space="preserve"> </w:t>
      </w:r>
      <w:r w:rsidRPr="00F3129B">
        <w:rPr>
          <w:sz w:val="26"/>
          <w:szCs w:val="26"/>
        </w:rPr>
        <w:t>Оборудование.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Специальные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устройства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технологии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для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физического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извлечения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данных.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Критерии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выбора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инструментов.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Как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действовать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в</w:t>
      </w:r>
      <w:r w:rsidRPr="00F3129B">
        <w:rPr>
          <w:spacing w:val="1"/>
          <w:sz w:val="26"/>
          <w:szCs w:val="26"/>
        </w:rPr>
        <w:t xml:space="preserve"> </w:t>
      </w:r>
      <w:r w:rsidRPr="00F3129B">
        <w:rPr>
          <w:sz w:val="26"/>
          <w:szCs w:val="26"/>
        </w:rPr>
        <w:t>зависимости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от типа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устройства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и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характера</w:t>
      </w:r>
      <w:r w:rsidRPr="00F3129B">
        <w:rPr>
          <w:spacing w:val="-1"/>
          <w:sz w:val="26"/>
          <w:szCs w:val="26"/>
        </w:rPr>
        <w:t xml:space="preserve"> </w:t>
      </w:r>
      <w:r w:rsidRPr="00F3129B">
        <w:rPr>
          <w:sz w:val="26"/>
          <w:szCs w:val="26"/>
        </w:rPr>
        <w:t>задачи.</w:t>
      </w:r>
    </w:p>
    <w:p w14:paraId="68367DA1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F3129B">
        <w:rPr>
          <w:i/>
          <w:iCs/>
          <w:sz w:val="26"/>
          <w:szCs w:val="26"/>
        </w:rPr>
        <w:t>Практика</w:t>
      </w:r>
      <w:r w:rsidRPr="00F3129B">
        <w:rPr>
          <w:i/>
          <w:iCs/>
          <w:spacing w:val="-2"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(1</w:t>
      </w:r>
      <w:r w:rsidRPr="00F3129B">
        <w:rPr>
          <w:i/>
          <w:iCs/>
          <w:spacing w:val="-2"/>
          <w:sz w:val="26"/>
          <w:szCs w:val="26"/>
        </w:rPr>
        <w:t xml:space="preserve"> </w:t>
      </w:r>
      <w:r w:rsidRPr="00F3129B">
        <w:rPr>
          <w:i/>
          <w:iCs/>
          <w:sz w:val="26"/>
          <w:szCs w:val="26"/>
        </w:rPr>
        <w:t>ч.)</w:t>
      </w:r>
      <w:r w:rsidRPr="00F3129B">
        <w:rPr>
          <w:i/>
          <w:iCs/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Практическое</w:t>
      </w:r>
      <w:r w:rsidRPr="00F3129B">
        <w:rPr>
          <w:spacing w:val="-2"/>
          <w:sz w:val="26"/>
          <w:szCs w:val="26"/>
        </w:rPr>
        <w:t xml:space="preserve"> </w:t>
      </w:r>
      <w:r w:rsidRPr="00F3129B">
        <w:rPr>
          <w:sz w:val="26"/>
          <w:szCs w:val="26"/>
        </w:rPr>
        <w:t>задание</w:t>
      </w:r>
      <w:r w:rsidRPr="00F3129B">
        <w:rPr>
          <w:spacing w:val="-3"/>
          <w:sz w:val="26"/>
          <w:szCs w:val="26"/>
        </w:rPr>
        <w:t xml:space="preserve"> </w:t>
      </w:r>
      <w:r w:rsidRPr="00F3129B">
        <w:rPr>
          <w:sz w:val="26"/>
          <w:szCs w:val="26"/>
        </w:rPr>
        <w:t>2.</w:t>
      </w:r>
    </w:p>
    <w:p w14:paraId="0D7E7769" w14:textId="77777777" w:rsidR="00E07AE4" w:rsidRPr="00F3129B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47B7BC87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</w:pPr>
      <w:r>
        <w:t>Организационно-педагогические условия реализаци</w:t>
      </w:r>
      <w:r w:rsidR="00231B4A">
        <w:t>и М</w:t>
      </w:r>
      <w:r>
        <w:t>одуля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Восстановление данных.</w:t>
      </w:r>
    </w:p>
    <w:p w14:paraId="6EC86886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7"/>
          <w:szCs w:val="27"/>
        </w:rPr>
      </w:pPr>
    </w:p>
    <w:p w14:paraId="195EC296" w14:textId="77777777" w:rsidR="00E07AE4" w:rsidRPr="00231B4A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231B4A">
        <w:rPr>
          <w:sz w:val="26"/>
          <w:szCs w:val="26"/>
        </w:rPr>
        <w:t>Принципы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отбора</w:t>
      </w:r>
      <w:r w:rsidRPr="00231B4A">
        <w:rPr>
          <w:spacing w:val="-7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содержания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</w:t>
      </w:r>
    </w:p>
    <w:p w14:paraId="635BA92A" w14:textId="77777777" w:rsidR="00E07AE4" w:rsidRPr="00231B4A" w:rsidRDefault="00E07AE4" w:rsidP="00231B4A">
      <w:pPr>
        <w:pStyle w:val="a3"/>
        <w:tabs>
          <w:tab w:val="left" w:pos="567"/>
          <w:tab w:val="left" w:pos="1971"/>
          <w:tab w:val="left" w:pos="3131"/>
          <w:tab w:val="left" w:pos="5324"/>
          <w:tab w:val="left" w:pos="6897"/>
          <w:tab w:val="left" w:pos="7396"/>
          <w:tab w:val="left" w:pos="9391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При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отборе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теоретического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материала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установлении</w:t>
      </w:r>
      <w:r w:rsidR="00231B4A">
        <w:rPr>
          <w:sz w:val="26"/>
          <w:szCs w:val="26"/>
        </w:rPr>
        <w:t xml:space="preserve"> </w:t>
      </w:r>
      <w:r w:rsidRPr="00231B4A">
        <w:rPr>
          <w:spacing w:val="-1"/>
          <w:sz w:val="26"/>
          <w:szCs w:val="26"/>
        </w:rPr>
        <w:t>его</w:t>
      </w:r>
      <w:r w:rsidR="00231B4A">
        <w:rPr>
          <w:spacing w:val="-1"/>
          <w:sz w:val="26"/>
          <w:szCs w:val="26"/>
        </w:rPr>
        <w:t xml:space="preserve"> п</w:t>
      </w:r>
      <w:r w:rsidRPr="00231B4A">
        <w:rPr>
          <w:sz w:val="26"/>
          <w:szCs w:val="26"/>
        </w:rPr>
        <w:t>оследовательности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соблюдаются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следующий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принципы:</w:t>
      </w:r>
    </w:p>
    <w:p w14:paraId="4E75A4B2" w14:textId="77777777" w:rsidR="00E07AE4" w:rsidRPr="00231B4A" w:rsidRDefault="00231B4A" w:rsidP="00231B4A">
      <w:pPr>
        <w:pStyle w:val="a7"/>
        <w:numPr>
          <w:ilvl w:val="0"/>
          <w:numId w:val="16"/>
        </w:numPr>
        <w:tabs>
          <w:tab w:val="left" w:pos="567"/>
          <w:tab w:val="left" w:pos="782"/>
          <w:tab w:val="left" w:pos="3384"/>
          <w:tab w:val="left" w:pos="4906"/>
          <w:tab w:val="left" w:pos="6562"/>
          <w:tab w:val="left" w:pos="7116"/>
          <w:tab w:val="left" w:pos="839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</w:t>
      </w:r>
      <w:r w:rsidR="00E07AE4" w:rsidRPr="00231B4A">
        <w:rPr>
          <w:sz w:val="26"/>
          <w:szCs w:val="26"/>
        </w:rPr>
        <w:t>труктурирование</w:t>
      </w:r>
      <w:r>
        <w:rPr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учебного</w:t>
      </w:r>
      <w:r>
        <w:rPr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материала</w:t>
      </w:r>
      <w:r>
        <w:rPr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учетом</w:t>
      </w:r>
      <w:r>
        <w:rPr>
          <w:sz w:val="26"/>
          <w:szCs w:val="26"/>
        </w:rPr>
        <w:t xml:space="preserve"> </w:t>
      </w:r>
      <w:r w:rsidR="00E07AE4" w:rsidRPr="00231B4A">
        <w:rPr>
          <w:spacing w:val="-1"/>
          <w:sz w:val="26"/>
          <w:szCs w:val="26"/>
        </w:rPr>
        <w:t>объективно</w:t>
      </w:r>
      <w:r>
        <w:rPr>
          <w:spacing w:val="-1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существующих связей</w:t>
      </w:r>
      <w:r w:rsidR="00E07AE4" w:rsidRPr="00231B4A">
        <w:rPr>
          <w:spacing w:val="1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между</w:t>
      </w:r>
      <w:r w:rsidR="00E07AE4" w:rsidRPr="00231B4A">
        <w:rPr>
          <w:spacing w:val="1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его</w:t>
      </w:r>
      <w:r w:rsidR="00E07AE4" w:rsidRPr="00231B4A">
        <w:rPr>
          <w:spacing w:val="1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темами;</w:t>
      </w:r>
    </w:p>
    <w:p w14:paraId="123C24D9" w14:textId="77777777" w:rsidR="00E07AE4" w:rsidRPr="00231B4A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актуальность,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значимость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учебного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материала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обучающегося.</w:t>
      </w:r>
    </w:p>
    <w:p w14:paraId="285E46B1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43CAAE12" w14:textId="77777777" w:rsidR="00E07AE4" w:rsidRPr="00231B4A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231B4A">
        <w:rPr>
          <w:sz w:val="26"/>
          <w:szCs w:val="26"/>
        </w:rPr>
        <w:t>Основные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формы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методы</w:t>
      </w:r>
    </w:p>
    <w:p w14:paraId="5184C41A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  <w:r w:rsidRPr="00231B4A">
        <w:rPr>
          <w:sz w:val="26"/>
          <w:szCs w:val="26"/>
        </w:rPr>
        <w:t>Форма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занятий: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групповая</w:t>
      </w:r>
    </w:p>
    <w:p w14:paraId="6D63F1EF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  <w:r w:rsidRPr="00231B4A">
        <w:rPr>
          <w:sz w:val="26"/>
          <w:szCs w:val="26"/>
        </w:rPr>
        <w:t>Основные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формы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проведения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занятий:</w:t>
      </w:r>
    </w:p>
    <w:p w14:paraId="2E454B85" w14:textId="77777777" w:rsidR="00E07AE4" w:rsidRPr="00231B4A" w:rsidRDefault="00E07AE4" w:rsidP="00231B4A">
      <w:pPr>
        <w:pStyle w:val="a7"/>
        <w:numPr>
          <w:ilvl w:val="0"/>
          <w:numId w:val="15"/>
        </w:numPr>
        <w:tabs>
          <w:tab w:val="left" w:pos="567"/>
          <w:tab w:val="left" w:pos="186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теоретические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практические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занятия.</w:t>
      </w:r>
    </w:p>
    <w:p w14:paraId="336F0429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44FF6060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i/>
          <w:iCs/>
          <w:sz w:val="26"/>
          <w:szCs w:val="26"/>
        </w:rPr>
      </w:pPr>
      <w:r w:rsidRPr="00231B4A">
        <w:rPr>
          <w:sz w:val="26"/>
          <w:szCs w:val="26"/>
        </w:rPr>
        <w:t xml:space="preserve">В процессе реализации программы используются следующие </w:t>
      </w:r>
      <w:r w:rsidRPr="00231B4A">
        <w:rPr>
          <w:i/>
          <w:iCs/>
          <w:sz w:val="26"/>
          <w:szCs w:val="26"/>
        </w:rPr>
        <w:t>методы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обучения:</w:t>
      </w:r>
    </w:p>
    <w:p w14:paraId="142127A8" w14:textId="77777777" w:rsidR="00231B4A" w:rsidRDefault="00231B4A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i/>
          <w:iCs/>
          <w:sz w:val="26"/>
          <w:szCs w:val="26"/>
        </w:rPr>
      </w:pPr>
    </w:p>
    <w:p w14:paraId="56FB1745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567"/>
        <w:jc w:val="both"/>
        <w:rPr>
          <w:sz w:val="26"/>
          <w:szCs w:val="26"/>
        </w:rPr>
      </w:pPr>
      <w:r w:rsidRPr="00231B4A">
        <w:rPr>
          <w:i/>
          <w:iCs/>
          <w:sz w:val="26"/>
          <w:szCs w:val="26"/>
        </w:rPr>
        <w:t>Методы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обучения.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Методическое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обеспечение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предусматривает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наличие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следующих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видов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методического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материала: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учебно-методические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пособия,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энциклопедии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др.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информационные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материалы.</w:t>
      </w:r>
    </w:p>
    <w:p w14:paraId="79B89797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567"/>
        <w:jc w:val="both"/>
        <w:rPr>
          <w:sz w:val="26"/>
          <w:szCs w:val="26"/>
        </w:rPr>
      </w:pPr>
      <w:r w:rsidRPr="00231B4A">
        <w:rPr>
          <w:sz w:val="26"/>
          <w:szCs w:val="26"/>
        </w:rPr>
        <w:lastRenderedPageBreak/>
        <w:t>В процессе обучения по данной программе используются следующие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методы:</w:t>
      </w:r>
    </w:p>
    <w:p w14:paraId="399C80C7" w14:textId="77777777" w:rsidR="00E07AE4" w:rsidRPr="00231B4A" w:rsidRDefault="00E07AE4" w:rsidP="00231B4A">
      <w:pPr>
        <w:pStyle w:val="a7"/>
        <w:numPr>
          <w:ilvl w:val="2"/>
          <w:numId w:val="18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567"/>
        <w:rPr>
          <w:sz w:val="26"/>
          <w:szCs w:val="26"/>
        </w:rPr>
      </w:pPr>
      <w:r w:rsidRPr="00231B4A">
        <w:rPr>
          <w:sz w:val="26"/>
          <w:szCs w:val="26"/>
        </w:rPr>
        <w:t>словесные: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рассказ,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беседа,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объяснения,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дискуссия;</w:t>
      </w:r>
    </w:p>
    <w:p w14:paraId="44053520" w14:textId="77777777" w:rsidR="00E07AE4" w:rsidRPr="00231B4A" w:rsidRDefault="00E07AE4" w:rsidP="00231B4A">
      <w:pPr>
        <w:pStyle w:val="a7"/>
        <w:numPr>
          <w:ilvl w:val="2"/>
          <w:numId w:val="18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567"/>
        <w:rPr>
          <w:sz w:val="26"/>
          <w:szCs w:val="26"/>
        </w:rPr>
      </w:pPr>
      <w:r w:rsidRPr="00231B4A">
        <w:rPr>
          <w:sz w:val="26"/>
          <w:szCs w:val="26"/>
        </w:rPr>
        <w:t>практические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задания,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самостоятельная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работа;</w:t>
      </w:r>
    </w:p>
    <w:p w14:paraId="16D3D682" w14:textId="77777777" w:rsidR="00E07AE4" w:rsidRPr="00231B4A" w:rsidRDefault="00E07AE4" w:rsidP="00231B4A">
      <w:pPr>
        <w:pStyle w:val="a7"/>
        <w:numPr>
          <w:ilvl w:val="2"/>
          <w:numId w:val="18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567"/>
        <w:rPr>
          <w:sz w:val="26"/>
          <w:szCs w:val="26"/>
        </w:rPr>
      </w:pPr>
      <w:r w:rsidRPr="00231B4A">
        <w:rPr>
          <w:sz w:val="26"/>
          <w:szCs w:val="26"/>
        </w:rPr>
        <w:t>аналитические: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наблюдение,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сравнение,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самоконтроль,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опрос;</w:t>
      </w:r>
    </w:p>
    <w:p w14:paraId="57D8F073" w14:textId="77777777" w:rsidR="00231B4A" w:rsidRDefault="00231B4A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567"/>
        <w:jc w:val="both"/>
        <w:rPr>
          <w:i/>
          <w:iCs/>
          <w:sz w:val="26"/>
          <w:szCs w:val="26"/>
        </w:rPr>
      </w:pPr>
    </w:p>
    <w:p w14:paraId="388D4099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567"/>
        <w:jc w:val="both"/>
        <w:rPr>
          <w:sz w:val="26"/>
          <w:szCs w:val="26"/>
        </w:rPr>
      </w:pPr>
      <w:r w:rsidRPr="00231B4A">
        <w:rPr>
          <w:i/>
          <w:iCs/>
          <w:sz w:val="26"/>
          <w:szCs w:val="26"/>
        </w:rPr>
        <w:t>Педагогические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технологии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и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методики.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применяются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особые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технологии,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выбор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которых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будет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зависеть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выбранной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модели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индивидуально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каждым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обучающимся.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Личностно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ориентированные технологии ставят в центр всей образовательной системы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личность обучаемого. Обеспечение комфортных, бесконфликтных условий ее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развития,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реализацию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ее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природных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потенциалов.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Именно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такие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технологии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опирается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программа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индивидуальным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форматом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обучения.</w:t>
      </w:r>
    </w:p>
    <w:p w14:paraId="1DF3F8BD" w14:textId="77777777" w:rsidR="00E07AE4" w:rsidRPr="00231B4A" w:rsidRDefault="00E07AE4" w:rsidP="00231B4A">
      <w:pPr>
        <w:pStyle w:val="a7"/>
        <w:numPr>
          <w:ilvl w:val="3"/>
          <w:numId w:val="18"/>
        </w:numPr>
        <w:tabs>
          <w:tab w:val="left" w:pos="567"/>
          <w:tab w:val="left" w:pos="1435"/>
        </w:tabs>
        <w:kinsoku w:val="0"/>
        <w:overflowPunct w:val="0"/>
        <w:spacing w:line="259" w:lineRule="auto"/>
        <w:ind w:left="0" w:right="85" w:firstLine="567"/>
        <w:jc w:val="both"/>
        <w:rPr>
          <w:i/>
          <w:iCs/>
          <w:sz w:val="26"/>
          <w:szCs w:val="26"/>
        </w:rPr>
      </w:pPr>
      <w:r w:rsidRPr="00231B4A">
        <w:rPr>
          <w:i/>
          <w:iCs/>
          <w:sz w:val="26"/>
          <w:szCs w:val="26"/>
        </w:rPr>
        <w:t>Технология</w:t>
      </w:r>
      <w:r w:rsidRPr="00231B4A">
        <w:rPr>
          <w:i/>
          <w:iCs/>
          <w:spacing w:val="-8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индивидуального</w:t>
      </w:r>
      <w:r w:rsidRPr="00231B4A">
        <w:rPr>
          <w:i/>
          <w:iCs/>
          <w:spacing w:val="-9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образовательного</w:t>
      </w:r>
      <w:r w:rsidRPr="00231B4A">
        <w:rPr>
          <w:i/>
          <w:iCs/>
          <w:spacing w:val="-6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маршрута</w:t>
      </w:r>
    </w:p>
    <w:p w14:paraId="339A2541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567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Данная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технология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имеет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целью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реализовать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следующие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права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возможности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обучающегося:</w:t>
      </w:r>
    </w:p>
    <w:p w14:paraId="3B940A1A" w14:textId="77777777" w:rsidR="00E07AE4" w:rsidRPr="00231B4A" w:rsidRDefault="00E07AE4" w:rsidP="00231B4A">
      <w:pPr>
        <w:pStyle w:val="a7"/>
        <w:numPr>
          <w:ilvl w:val="0"/>
          <w:numId w:val="14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567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право на выбор или выявление индивидуального смысла и целей 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обучении;</w:t>
      </w:r>
    </w:p>
    <w:p w14:paraId="395458F8" w14:textId="77777777" w:rsidR="00E07AE4" w:rsidRPr="00231B4A" w:rsidRDefault="00E07AE4" w:rsidP="00231B4A">
      <w:pPr>
        <w:pStyle w:val="a7"/>
        <w:numPr>
          <w:ilvl w:val="0"/>
          <w:numId w:val="14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567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право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выбора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индивидуального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темпа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форм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методов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решения</w:t>
      </w:r>
      <w:r w:rsidRPr="00231B4A">
        <w:rPr>
          <w:spacing w:val="-7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образовательных</w:t>
      </w:r>
      <w:r w:rsidRPr="00231B4A">
        <w:rPr>
          <w:spacing w:val="-7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задач,</w:t>
      </w:r>
      <w:r w:rsidRPr="00231B4A">
        <w:rPr>
          <w:spacing w:val="-9"/>
          <w:sz w:val="26"/>
          <w:szCs w:val="26"/>
        </w:rPr>
        <w:t xml:space="preserve"> </w:t>
      </w:r>
      <w:r w:rsidRPr="00231B4A">
        <w:rPr>
          <w:sz w:val="26"/>
          <w:szCs w:val="26"/>
        </w:rPr>
        <w:t>способов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контроля,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рефлексии</w:t>
      </w:r>
      <w:r w:rsidRPr="00231B4A">
        <w:rPr>
          <w:spacing w:val="-9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7"/>
          <w:sz w:val="26"/>
          <w:szCs w:val="26"/>
        </w:rPr>
        <w:t xml:space="preserve"> </w:t>
      </w:r>
      <w:r w:rsidRPr="00231B4A">
        <w:rPr>
          <w:sz w:val="26"/>
          <w:szCs w:val="26"/>
        </w:rPr>
        <w:t>самооценки</w:t>
      </w:r>
      <w:r w:rsidRPr="00231B4A">
        <w:rPr>
          <w:spacing w:val="-68"/>
          <w:sz w:val="26"/>
          <w:szCs w:val="26"/>
        </w:rPr>
        <w:t xml:space="preserve"> </w:t>
      </w:r>
      <w:r w:rsidRPr="00231B4A">
        <w:rPr>
          <w:sz w:val="26"/>
          <w:szCs w:val="26"/>
        </w:rPr>
        <w:t>своей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деятельности;</w:t>
      </w:r>
    </w:p>
    <w:p w14:paraId="73E5ED8B" w14:textId="77777777" w:rsidR="00E07AE4" w:rsidRPr="00231B4A" w:rsidRDefault="00E07AE4" w:rsidP="00231B4A">
      <w:pPr>
        <w:pStyle w:val="a7"/>
        <w:numPr>
          <w:ilvl w:val="0"/>
          <w:numId w:val="14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567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превышение (опережение или углубление) осваиваемого содержания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учебного плана.</w:t>
      </w:r>
    </w:p>
    <w:p w14:paraId="56D6EA53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567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Основные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элементы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индивидуальной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образовательной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деятельности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обучающегося – это смысл деятельности (зачем я это делаю); постановка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личной цели (предвосхищающий результат); план деятельности; реализация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плана;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рефлексия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(осознание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собственной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деятельности);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оценка;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корректировка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или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переопределение целей.</w:t>
      </w:r>
    </w:p>
    <w:p w14:paraId="0DE863AC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567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Условием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достижения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целей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задач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личностно-ориентированного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 является сохранение индивидуальных особенностей обучающегося,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его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уникальности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разноплановости.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этого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применяются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следующие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способы; индивидуальные задания; формулировка обучающимся открытых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заданий,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которые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предполагают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выполнение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индивидуально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каждым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обучающимся; предложение обучающемуся составить план занятия для себя,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выбрать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содержание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своего задания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самостоятельной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работы.</w:t>
      </w:r>
    </w:p>
    <w:p w14:paraId="27447815" w14:textId="77777777" w:rsidR="00E07AE4" w:rsidRPr="00231B4A" w:rsidRDefault="00E07AE4" w:rsidP="00231B4A">
      <w:pPr>
        <w:pStyle w:val="a7"/>
        <w:numPr>
          <w:ilvl w:val="3"/>
          <w:numId w:val="18"/>
        </w:numPr>
        <w:tabs>
          <w:tab w:val="left" w:pos="567"/>
          <w:tab w:val="left" w:pos="1435"/>
        </w:tabs>
        <w:kinsoku w:val="0"/>
        <w:overflowPunct w:val="0"/>
        <w:spacing w:line="259" w:lineRule="auto"/>
        <w:ind w:left="0" w:right="85" w:firstLine="567"/>
        <w:jc w:val="both"/>
        <w:rPr>
          <w:i/>
          <w:iCs/>
          <w:sz w:val="26"/>
          <w:szCs w:val="26"/>
        </w:rPr>
      </w:pPr>
      <w:r w:rsidRPr="00231B4A">
        <w:rPr>
          <w:i/>
          <w:iCs/>
          <w:sz w:val="26"/>
          <w:szCs w:val="26"/>
        </w:rPr>
        <w:t>Технология</w:t>
      </w:r>
      <w:r w:rsidRPr="00231B4A">
        <w:rPr>
          <w:i/>
          <w:iCs/>
          <w:spacing w:val="-8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сотрудничества</w:t>
      </w:r>
    </w:p>
    <w:p w14:paraId="08BF72C2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 w:firstLine="567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Главная идея обучения в сотрудничестве — педагог и обучающийся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вместе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проходят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весь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образовательный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процесс,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находятся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равных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позициях, что помогают обучающемуся чувствовать себя более раскованно 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быстрее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адаптироваться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образовательному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процессу.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Такая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технология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предполагает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общность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цели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задач,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индивидуальную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ответственность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равные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возможности успеха.</w:t>
      </w:r>
    </w:p>
    <w:p w14:paraId="33A227A3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6ED763AA" w14:textId="77777777" w:rsidR="00E07AE4" w:rsidRPr="00231B4A" w:rsidRDefault="00E07AE4" w:rsidP="00231B4A">
      <w:pPr>
        <w:pStyle w:val="3"/>
        <w:tabs>
          <w:tab w:val="left" w:pos="567"/>
          <w:tab w:val="left" w:pos="4193"/>
          <w:tab w:val="left" w:pos="5612"/>
          <w:tab w:val="left" w:pos="7262"/>
          <w:tab w:val="left" w:pos="8632"/>
          <w:tab w:val="left" w:pos="9150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231B4A">
        <w:rPr>
          <w:sz w:val="26"/>
          <w:szCs w:val="26"/>
        </w:rPr>
        <w:t>Учебно-методический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комплекс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состоит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из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трех</w:t>
      </w:r>
      <w:r w:rsid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компонентов:</w:t>
      </w:r>
    </w:p>
    <w:p w14:paraId="58176D96" w14:textId="77777777" w:rsidR="00E07AE4" w:rsidRPr="00231B4A" w:rsidRDefault="00E07AE4" w:rsidP="00231B4A">
      <w:pPr>
        <w:pStyle w:val="a7"/>
        <w:numPr>
          <w:ilvl w:val="0"/>
          <w:numId w:val="13"/>
        </w:numPr>
        <w:tabs>
          <w:tab w:val="left" w:pos="567"/>
          <w:tab w:val="left" w:pos="1411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учебные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методические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материалы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обучения;</w:t>
      </w:r>
    </w:p>
    <w:p w14:paraId="15D40503" w14:textId="77777777" w:rsidR="00E07AE4" w:rsidRPr="00231B4A" w:rsidRDefault="00E07AE4" w:rsidP="00231B4A">
      <w:pPr>
        <w:pStyle w:val="a7"/>
        <w:numPr>
          <w:ilvl w:val="0"/>
          <w:numId w:val="13"/>
        </w:numPr>
        <w:tabs>
          <w:tab w:val="left" w:pos="567"/>
          <w:tab w:val="left" w:pos="1411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система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средств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обучения;</w:t>
      </w:r>
    </w:p>
    <w:p w14:paraId="01D0FEB0" w14:textId="77777777" w:rsidR="00E07AE4" w:rsidRPr="00231B4A" w:rsidRDefault="00E07AE4" w:rsidP="00231B4A">
      <w:pPr>
        <w:pStyle w:val="a7"/>
        <w:numPr>
          <w:ilvl w:val="0"/>
          <w:numId w:val="13"/>
        </w:numPr>
        <w:tabs>
          <w:tab w:val="left" w:pos="567"/>
          <w:tab w:val="left" w:pos="1411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система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средств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контроля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результативности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обучения.</w:t>
      </w:r>
    </w:p>
    <w:p w14:paraId="49C75B10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7FFD4655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b/>
          <w:bCs/>
          <w:i/>
          <w:iCs/>
          <w:sz w:val="26"/>
          <w:szCs w:val="26"/>
        </w:rPr>
        <w:t xml:space="preserve">Первый компонент </w:t>
      </w:r>
      <w:r w:rsidRPr="00231B4A">
        <w:rPr>
          <w:sz w:val="26"/>
          <w:szCs w:val="26"/>
        </w:rPr>
        <w:t>включает в себя списки литературы, необходимые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обучения.</w:t>
      </w:r>
    </w:p>
    <w:p w14:paraId="328033B3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b/>
          <w:bCs/>
          <w:i/>
          <w:iCs/>
          <w:sz w:val="26"/>
          <w:szCs w:val="26"/>
        </w:rPr>
        <w:t>Второй</w:t>
      </w:r>
      <w:r w:rsidRPr="00231B4A">
        <w:rPr>
          <w:b/>
          <w:bCs/>
          <w:i/>
          <w:iCs/>
          <w:spacing w:val="-2"/>
          <w:sz w:val="26"/>
          <w:szCs w:val="26"/>
        </w:rPr>
        <w:t xml:space="preserve"> </w:t>
      </w:r>
      <w:r w:rsidRPr="00231B4A">
        <w:rPr>
          <w:b/>
          <w:bCs/>
          <w:i/>
          <w:iCs/>
          <w:sz w:val="26"/>
          <w:szCs w:val="26"/>
        </w:rPr>
        <w:t>компонент</w:t>
      </w:r>
      <w:r w:rsidRPr="00231B4A">
        <w:rPr>
          <w:b/>
          <w:bCs/>
          <w:i/>
          <w:iCs/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система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средств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обучения.</w:t>
      </w:r>
    </w:p>
    <w:p w14:paraId="7B4C2793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i/>
          <w:iCs/>
          <w:sz w:val="26"/>
          <w:szCs w:val="26"/>
        </w:rPr>
        <w:t>Дидактические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i/>
          <w:iCs/>
          <w:sz w:val="26"/>
          <w:szCs w:val="26"/>
        </w:rPr>
        <w:t>средства:</w:t>
      </w:r>
      <w:r w:rsidRPr="00231B4A">
        <w:rPr>
          <w:i/>
          <w:iCs/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иллюстративный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темам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программы.</w:t>
      </w:r>
    </w:p>
    <w:p w14:paraId="33973288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b/>
          <w:bCs/>
          <w:i/>
          <w:iCs/>
          <w:sz w:val="26"/>
          <w:szCs w:val="26"/>
        </w:rPr>
        <w:lastRenderedPageBreak/>
        <w:t>Третий</w:t>
      </w:r>
      <w:r w:rsidRPr="00231B4A">
        <w:rPr>
          <w:b/>
          <w:bCs/>
          <w:i/>
          <w:iCs/>
          <w:spacing w:val="1"/>
          <w:sz w:val="26"/>
          <w:szCs w:val="26"/>
        </w:rPr>
        <w:t xml:space="preserve"> </w:t>
      </w:r>
      <w:r w:rsidRPr="00231B4A">
        <w:rPr>
          <w:b/>
          <w:bCs/>
          <w:i/>
          <w:iCs/>
          <w:sz w:val="26"/>
          <w:szCs w:val="26"/>
        </w:rPr>
        <w:t>компонент</w:t>
      </w:r>
      <w:r w:rsidRPr="00231B4A">
        <w:rPr>
          <w:b/>
          <w:bCs/>
          <w:i/>
          <w:iCs/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−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система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средств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контроля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результативности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реализации программы: педагогический контроль в ходе учебных занятий 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итоговая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аттестация.</w:t>
      </w:r>
    </w:p>
    <w:p w14:paraId="4A7A5642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524C0D6C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</w:pPr>
      <w:r>
        <w:t>Педагогические</w:t>
      </w:r>
      <w:r>
        <w:rPr>
          <w:spacing w:val="-3"/>
        </w:rPr>
        <w:t xml:space="preserve"> </w:t>
      </w:r>
      <w:r>
        <w:t>(кадровые)</w:t>
      </w:r>
      <w:r>
        <w:rPr>
          <w:spacing w:val="-3"/>
        </w:rPr>
        <w:t xml:space="preserve"> </w:t>
      </w:r>
      <w:r>
        <w:t>условия</w:t>
      </w:r>
    </w:p>
    <w:p w14:paraId="4AABD435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Программу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реализует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педагог(и)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дополнительного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образования.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Реализация</w:t>
      </w:r>
      <w:r w:rsidRPr="00231B4A">
        <w:rPr>
          <w:spacing w:val="-15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</w:t>
      </w:r>
      <w:r w:rsidRPr="00231B4A">
        <w:rPr>
          <w:spacing w:val="-1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обеспечивается</w:t>
      </w:r>
      <w:r w:rsidRPr="00231B4A">
        <w:rPr>
          <w:spacing w:val="-10"/>
          <w:sz w:val="26"/>
          <w:szCs w:val="26"/>
        </w:rPr>
        <w:t xml:space="preserve"> </w:t>
      </w:r>
      <w:r w:rsidRPr="00231B4A">
        <w:rPr>
          <w:sz w:val="26"/>
          <w:szCs w:val="26"/>
        </w:rPr>
        <w:t>педагогическими</w:t>
      </w:r>
      <w:r w:rsidRPr="00231B4A">
        <w:rPr>
          <w:spacing w:val="-13"/>
          <w:sz w:val="26"/>
          <w:szCs w:val="26"/>
        </w:rPr>
        <w:t xml:space="preserve"> </w:t>
      </w:r>
      <w:r w:rsidRPr="00231B4A">
        <w:rPr>
          <w:sz w:val="26"/>
          <w:szCs w:val="26"/>
        </w:rPr>
        <w:t>кадрами,</w:t>
      </w:r>
      <w:r w:rsidRPr="00231B4A">
        <w:rPr>
          <w:spacing w:val="-13"/>
          <w:sz w:val="26"/>
          <w:szCs w:val="26"/>
        </w:rPr>
        <w:t xml:space="preserve"> </w:t>
      </w:r>
      <w:r w:rsidRPr="00231B4A">
        <w:rPr>
          <w:sz w:val="26"/>
          <w:szCs w:val="26"/>
        </w:rPr>
        <w:t>имеющими</w:t>
      </w:r>
      <w:r w:rsidRPr="00231B4A">
        <w:rPr>
          <w:spacing w:val="-68"/>
          <w:sz w:val="26"/>
          <w:szCs w:val="26"/>
        </w:rPr>
        <w:t xml:space="preserve"> </w:t>
      </w:r>
      <w:r w:rsidRPr="00231B4A">
        <w:rPr>
          <w:sz w:val="26"/>
          <w:szCs w:val="26"/>
        </w:rPr>
        <w:t>среднее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профессиональное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или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высшее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образование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(по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направлению,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соответствующему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направлению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реализуемой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организацией,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осуществляющей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образовательную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деятельность)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отвечающими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квалификационным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требованиям,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указанным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квалификационных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справочниках,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и (или) профессиональных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стандартах.</w:t>
      </w:r>
    </w:p>
    <w:p w14:paraId="3CF8C547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7"/>
          <w:szCs w:val="27"/>
        </w:rPr>
      </w:pPr>
    </w:p>
    <w:p w14:paraId="2EB50E55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</w:pPr>
      <w:r>
        <w:t>Материально-технические условия реализации</w:t>
      </w:r>
      <w:r w:rsidR="00231B4A">
        <w:t xml:space="preserve"> Мо</w:t>
      </w:r>
      <w:r>
        <w:t>дуля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данных.</w:t>
      </w:r>
    </w:p>
    <w:p w14:paraId="72F3AF0A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Образовательная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организация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располагает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материально-технической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базой,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обеспечивающей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проведение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предусмотренных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теоретических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практических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занятий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соответствующей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действующим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санитарным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противопожарным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правилам и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нормам.</w:t>
      </w:r>
    </w:p>
    <w:p w14:paraId="098EFC83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Помещения для занятий достаточно просторны и освещены согласно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нормам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СанПин.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Мебель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соответствует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нормам.</w:t>
      </w:r>
    </w:p>
    <w:p w14:paraId="4D79D407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Материально-техническая база образовательной организации включает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 себя: учебные помещения для групповых и индивидуальных занятий со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специальным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учебным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оборудованием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мебелью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(столами,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стульями,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стеллажами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хранения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методической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литературы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дидактических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материалов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и др.).</w:t>
      </w:r>
    </w:p>
    <w:p w14:paraId="55C7F159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Необходимый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реализации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перечень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материально-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технического обеспечения включает 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себя:</w:t>
      </w:r>
    </w:p>
    <w:p w14:paraId="7282D73E" w14:textId="77777777" w:rsidR="00E07AE4" w:rsidRPr="00231B4A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Удобное,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комфортное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помещение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(кабинет)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проведения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теоретических занятий с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доступом к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сети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«Интернет»;</w:t>
      </w:r>
    </w:p>
    <w:p w14:paraId="208865A7" w14:textId="77777777" w:rsidR="00E07AE4" w:rsidRPr="00231B4A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Стеллажи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хранения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учебной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литературы,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наглядных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пособий;</w:t>
      </w:r>
    </w:p>
    <w:p w14:paraId="2BB08286" w14:textId="77777777" w:rsidR="00E07AE4" w:rsidRPr="00231B4A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Демонстрационные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(иллюстративный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темам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программы).</w:t>
      </w:r>
    </w:p>
    <w:p w14:paraId="2D8C13C4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7"/>
          <w:szCs w:val="27"/>
        </w:rPr>
      </w:pPr>
    </w:p>
    <w:p w14:paraId="71DF0BCF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</w:pPr>
      <w:r>
        <w:t>Перечень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занятий:</w:t>
      </w:r>
    </w:p>
    <w:p w14:paraId="14D4FA97" w14:textId="77777777" w:rsidR="00D405EF" w:rsidRDefault="00D405EF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6"/>
          <w:szCs w:val="26"/>
        </w:rPr>
      </w:pPr>
    </w:p>
    <w:p w14:paraId="499E2608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6"/>
          <w:szCs w:val="26"/>
        </w:rPr>
      </w:pPr>
      <w:r w:rsidRPr="00231B4A">
        <w:rPr>
          <w:b/>
          <w:bCs/>
          <w:sz w:val="26"/>
          <w:szCs w:val="26"/>
        </w:rPr>
        <w:t>Комната</w:t>
      </w:r>
      <w:r w:rsidRPr="00231B4A">
        <w:rPr>
          <w:b/>
          <w:bCs/>
          <w:spacing w:val="-2"/>
          <w:sz w:val="26"/>
          <w:szCs w:val="26"/>
        </w:rPr>
        <w:t xml:space="preserve"> </w:t>
      </w:r>
      <w:r w:rsidRPr="00231B4A">
        <w:rPr>
          <w:b/>
          <w:bCs/>
          <w:sz w:val="26"/>
          <w:szCs w:val="26"/>
        </w:rPr>
        <w:t>14</w:t>
      </w:r>
    </w:p>
    <w:p w14:paraId="5325DD11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Столы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– 3 шт.</w:t>
      </w:r>
    </w:p>
    <w:p w14:paraId="6E9EBF0C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Стулья –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6 шт.</w:t>
      </w:r>
    </w:p>
    <w:p w14:paraId="5B142273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Проектор 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1 шт.</w:t>
      </w:r>
    </w:p>
    <w:p w14:paraId="2E7A6F9E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Экран 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1 шт.</w:t>
      </w:r>
    </w:p>
    <w:p w14:paraId="2A18D212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Компьютер с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доступом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к сети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«Интернет»</w:t>
      </w:r>
      <w:r w:rsidRPr="00231B4A">
        <w:rPr>
          <w:spacing w:val="2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6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153FD5EE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Стеллаж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хранения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учебно-методических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материалов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2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4CFED9B0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Учебно-методическая литература и учебные пособия по теме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преподаваемого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предмета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необходимом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количестве</w:t>
      </w:r>
    </w:p>
    <w:p w14:paraId="67F200B0" w14:textId="77777777" w:rsidR="00E07AE4" w:rsidRPr="00231B4A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231B4A">
        <w:rPr>
          <w:sz w:val="26"/>
          <w:szCs w:val="26"/>
        </w:rPr>
        <w:t>Комната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15</w:t>
      </w:r>
    </w:p>
    <w:p w14:paraId="4A115247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Столы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– 4 шт.</w:t>
      </w:r>
    </w:p>
    <w:p w14:paraId="158E4EAE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lastRenderedPageBreak/>
        <w:t>Стулья –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8 шт.</w:t>
      </w:r>
    </w:p>
    <w:p w14:paraId="0F6D175F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Проектор 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1 шт.</w:t>
      </w:r>
    </w:p>
    <w:p w14:paraId="672646CA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Экран 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1 шт.</w:t>
      </w:r>
    </w:p>
    <w:p w14:paraId="4276A4D3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Компьютер с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доступом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к сети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«Интернет»</w:t>
      </w:r>
      <w:r w:rsidRPr="00231B4A">
        <w:rPr>
          <w:spacing w:val="2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6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5C9E0CA4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Стеллаж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хранения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учебно-методических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материалов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2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3657CF30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Учебно-методическая литература и учебные пособия по теме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преподаваемого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предмета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необходимом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количестве</w:t>
      </w:r>
    </w:p>
    <w:p w14:paraId="61B43595" w14:textId="77777777" w:rsidR="00E07AE4" w:rsidRPr="00231B4A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231B4A">
        <w:rPr>
          <w:sz w:val="26"/>
          <w:szCs w:val="26"/>
        </w:rPr>
        <w:t>Комната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20</w:t>
      </w:r>
    </w:p>
    <w:p w14:paraId="59788A77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Столы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– 4 шт.</w:t>
      </w:r>
    </w:p>
    <w:p w14:paraId="0064E24F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Стулья –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8 шт.</w:t>
      </w:r>
    </w:p>
    <w:p w14:paraId="394A9377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Проектор 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1 шт.</w:t>
      </w:r>
    </w:p>
    <w:p w14:paraId="7D0820DB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Экран 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1 шт.</w:t>
      </w:r>
    </w:p>
    <w:p w14:paraId="3BE17DFA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Компьютер с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доступом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к сети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«Интернет»</w:t>
      </w:r>
      <w:r w:rsidRPr="00231B4A">
        <w:rPr>
          <w:spacing w:val="2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8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54AAA295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Стеллаж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хранения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учебно-методических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материалов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2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312C01E6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Учебно-методическая литература и учебные пособия по теме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преподаваемого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предмета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необходимом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количестве</w:t>
      </w:r>
    </w:p>
    <w:p w14:paraId="0051B13F" w14:textId="77777777" w:rsidR="00E07AE4" w:rsidRPr="00231B4A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231B4A">
        <w:rPr>
          <w:sz w:val="26"/>
          <w:szCs w:val="26"/>
        </w:rPr>
        <w:t>Комната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21</w:t>
      </w:r>
    </w:p>
    <w:p w14:paraId="59096573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Столы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– 5 шт.</w:t>
      </w:r>
    </w:p>
    <w:p w14:paraId="5885C305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Стулья –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10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1E9781AB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Проектор 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1 шт.</w:t>
      </w:r>
    </w:p>
    <w:p w14:paraId="35563159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Экран 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1 шт.</w:t>
      </w:r>
    </w:p>
    <w:p w14:paraId="46AFEDF6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Компьютер с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доступом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к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сети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«Интернет»</w:t>
      </w:r>
      <w:r w:rsidRPr="00231B4A">
        <w:rPr>
          <w:spacing w:val="2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10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6648CCE8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Стеллаж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хранения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учебно-методических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материалов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2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шт.</w:t>
      </w:r>
    </w:p>
    <w:p w14:paraId="11E9D89F" w14:textId="77777777" w:rsidR="00E07AE4" w:rsidRPr="00231B4A" w:rsidRDefault="00E07AE4" w:rsidP="00231B4A">
      <w:pPr>
        <w:pStyle w:val="a7"/>
        <w:numPr>
          <w:ilvl w:val="0"/>
          <w:numId w:val="12"/>
        </w:numPr>
        <w:tabs>
          <w:tab w:val="left" w:pos="567"/>
          <w:tab w:val="left" w:pos="1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Учебно-методическая литература и учебные пособия по теме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преподаваемого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предмета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–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необходимом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количестве</w:t>
      </w:r>
    </w:p>
    <w:p w14:paraId="5327F44C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Реализация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обеспечена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учебно-методической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документацией,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учебными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учебно-методическими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изданиями,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справочниками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т.д.,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формируемыми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соответствии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темами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учебного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плана.</w:t>
      </w:r>
    </w:p>
    <w:p w14:paraId="3ED3EBB7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</w:p>
    <w:p w14:paraId="630698BB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</w:pPr>
      <w:r>
        <w:t>Информационные и учебно-методические условия</w:t>
      </w:r>
      <w:r>
        <w:rPr>
          <w:spacing w:val="-67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Восстановление данных.</w:t>
      </w:r>
    </w:p>
    <w:p w14:paraId="0F1E2231" w14:textId="77777777" w:rsidR="00E07AE4" w:rsidRPr="00231B4A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rPr>
          <w:b w:val="0"/>
          <w:bCs w:val="0"/>
          <w:sz w:val="26"/>
          <w:szCs w:val="26"/>
        </w:rPr>
      </w:pPr>
      <w:r w:rsidRPr="00231B4A">
        <w:rPr>
          <w:sz w:val="26"/>
          <w:szCs w:val="26"/>
        </w:rPr>
        <w:t>Основная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литература</w:t>
      </w:r>
      <w:r w:rsidRPr="00231B4A">
        <w:rPr>
          <w:b w:val="0"/>
          <w:bCs w:val="0"/>
          <w:sz w:val="26"/>
          <w:szCs w:val="26"/>
        </w:rPr>
        <w:t>:</w:t>
      </w:r>
    </w:p>
    <w:p w14:paraId="121266A1" w14:textId="77777777" w:rsidR="00E07AE4" w:rsidRPr="00231B4A" w:rsidRDefault="00E07AE4" w:rsidP="00231B4A">
      <w:pPr>
        <w:pStyle w:val="a7"/>
        <w:numPr>
          <w:ilvl w:val="0"/>
          <w:numId w:val="11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Основы</w:t>
      </w:r>
      <w:r w:rsidRPr="00231B4A">
        <w:rPr>
          <w:spacing w:val="50"/>
          <w:sz w:val="26"/>
          <w:szCs w:val="26"/>
        </w:rPr>
        <w:t xml:space="preserve"> </w:t>
      </w:r>
      <w:r w:rsidRPr="00231B4A">
        <w:rPr>
          <w:sz w:val="26"/>
          <w:szCs w:val="26"/>
        </w:rPr>
        <w:t>информационной</w:t>
      </w:r>
      <w:r w:rsidRPr="00231B4A">
        <w:rPr>
          <w:spacing w:val="48"/>
          <w:sz w:val="26"/>
          <w:szCs w:val="26"/>
        </w:rPr>
        <w:t xml:space="preserve"> </w:t>
      </w:r>
      <w:r w:rsidRPr="00231B4A">
        <w:rPr>
          <w:sz w:val="26"/>
          <w:szCs w:val="26"/>
        </w:rPr>
        <w:t>безопасности:</w:t>
      </w:r>
      <w:r w:rsidRPr="00231B4A">
        <w:rPr>
          <w:spacing w:val="51"/>
          <w:sz w:val="26"/>
          <w:szCs w:val="26"/>
        </w:rPr>
        <w:t xml:space="preserve"> </w:t>
      </w:r>
      <w:r w:rsidRPr="00231B4A">
        <w:rPr>
          <w:sz w:val="26"/>
          <w:szCs w:val="26"/>
        </w:rPr>
        <w:t>учебное</w:t>
      </w:r>
      <w:r w:rsidRPr="00231B4A">
        <w:rPr>
          <w:spacing w:val="48"/>
          <w:sz w:val="26"/>
          <w:szCs w:val="26"/>
        </w:rPr>
        <w:t xml:space="preserve"> </w:t>
      </w:r>
      <w:r w:rsidRPr="00231B4A">
        <w:rPr>
          <w:sz w:val="26"/>
          <w:szCs w:val="26"/>
        </w:rPr>
        <w:t>пособие</w:t>
      </w:r>
      <w:r w:rsidRPr="00231B4A">
        <w:rPr>
          <w:spacing w:val="48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50"/>
          <w:sz w:val="26"/>
          <w:szCs w:val="26"/>
        </w:rPr>
        <w:t xml:space="preserve"> </w:t>
      </w:r>
      <w:r w:rsidRPr="00231B4A">
        <w:rPr>
          <w:sz w:val="26"/>
          <w:szCs w:val="26"/>
        </w:rPr>
        <w:t>студентов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вузов</w:t>
      </w:r>
      <w:r w:rsidRPr="00231B4A">
        <w:rPr>
          <w:spacing w:val="-10"/>
          <w:sz w:val="26"/>
          <w:szCs w:val="26"/>
        </w:rPr>
        <w:t xml:space="preserve"> </w:t>
      </w:r>
      <w:r w:rsidRPr="00231B4A">
        <w:rPr>
          <w:sz w:val="26"/>
          <w:szCs w:val="26"/>
        </w:rPr>
        <w:t>/</w:t>
      </w:r>
      <w:r w:rsidRPr="00231B4A">
        <w:rPr>
          <w:spacing w:val="-7"/>
          <w:sz w:val="26"/>
          <w:szCs w:val="26"/>
        </w:rPr>
        <w:t xml:space="preserve"> </w:t>
      </w:r>
      <w:r w:rsidRPr="00231B4A">
        <w:rPr>
          <w:sz w:val="26"/>
          <w:szCs w:val="26"/>
        </w:rPr>
        <w:t>Е.В.</w:t>
      </w:r>
      <w:r w:rsidRPr="00231B4A">
        <w:rPr>
          <w:spacing w:val="-11"/>
          <w:sz w:val="26"/>
          <w:szCs w:val="26"/>
        </w:rPr>
        <w:t xml:space="preserve"> </w:t>
      </w:r>
      <w:r w:rsidRPr="00231B4A">
        <w:rPr>
          <w:sz w:val="26"/>
          <w:szCs w:val="26"/>
        </w:rPr>
        <w:t>Вострецова.—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Екатеринбург</w:t>
      </w:r>
      <w:r w:rsidRPr="00231B4A">
        <w:rPr>
          <w:spacing w:val="-9"/>
          <w:sz w:val="26"/>
          <w:szCs w:val="26"/>
        </w:rPr>
        <w:t xml:space="preserve"> </w:t>
      </w:r>
      <w:r w:rsidRPr="00231B4A">
        <w:rPr>
          <w:sz w:val="26"/>
          <w:szCs w:val="26"/>
        </w:rPr>
        <w:t>:</w:t>
      </w:r>
      <w:r w:rsidRPr="00231B4A">
        <w:rPr>
          <w:spacing w:val="-7"/>
          <w:sz w:val="26"/>
          <w:szCs w:val="26"/>
        </w:rPr>
        <w:t xml:space="preserve"> </w:t>
      </w:r>
      <w:r w:rsidRPr="00231B4A">
        <w:rPr>
          <w:sz w:val="26"/>
          <w:szCs w:val="26"/>
        </w:rPr>
        <w:t>Изд-во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Урал.</w:t>
      </w:r>
      <w:r w:rsidRPr="00231B4A">
        <w:rPr>
          <w:spacing w:val="-10"/>
          <w:sz w:val="26"/>
          <w:szCs w:val="26"/>
        </w:rPr>
        <w:t xml:space="preserve"> </w:t>
      </w:r>
      <w:r w:rsidRPr="00231B4A">
        <w:rPr>
          <w:sz w:val="26"/>
          <w:szCs w:val="26"/>
        </w:rPr>
        <w:t>ун-та,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2019.</w:t>
      </w:r>
      <w:r w:rsidRPr="00231B4A">
        <w:rPr>
          <w:spacing w:val="-9"/>
          <w:sz w:val="26"/>
          <w:szCs w:val="26"/>
        </w:rPr>
        <w:t xml:space="preserve"> </w:t>
      </w:r>
      <w:r w:rsidRPr="00231B4A">
        <w:rPr>
          <w:sz w:val="26"/>
          <w:szCs w:val="26"/>
        </w:rPr>
        <w:t>-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204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с.</w:t>
      </w:r>
    </w:p>
    <w:p w14:paraId="66F7E423" w14:textId="77777777" w:rsidR="00E07AE4" w:rsidRPr="00231B4A" w:rsidRDefault="00231B4A" w:rsidP="00231B4A">
      <w:pPr>
        <w:pStyle w:val="a7"/>
        <w:numPr>
          <w:ilvl w:val="0"/>
          <w:numId w:val="11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Методическое</w:t>
      </w:r>
      <w:r w:rsidR="00E07AE4" w:rsidRPr="00231B4A">
        <w:rPr>
          <w:spacing w:val="68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руководство</w:t>
      </w:r>
      <w:r w:rsidR="00E07AE4" w:rsidRPr="00231B4A">
        <w:rPr>
          <w:spacing w:val="3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по</w:t>
      </w:r>
      <w:r w:rsidR="00E07AE4" w:rsidRPr="00231B4A">
        <w:rPr>
          <w:spacing w:val="2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извлечению</w:t>
      </w:r>
      <w:r w:rsidR="00E07AE4" w:rsidRPr="00231B4A">
        <w:rPr>
          <w:spacing w:val="69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данных</w:t>
      </w:r>
      <w:r w:rsidR="00E07AE4" w:rsidRPr="00231B4A">
        <w:rPr>
          <w:spacing w:val="2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из</w:t>
      </w:r>
      <w:r w:rsidR="00E07AE4" w:rsidRPr="00231B4A">
        <w:rPr>
          <w:spacing w:val="1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iPhone</w:t>
      </w:r>
      <w:r w:rsidR="00E07AE4" w:rsidRPr="00231B4A">
        <w:rPr>
          <w:spacing w:val="1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и</w:t>
      </w:r>
      <w:r w:rsidR="00E07AE4" w:rsidRPr="00231B4A">
        <w:rPr>
          <w:spacing w:val="68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других</w:t>
      </w:r>
      <w:r w:rsidR="00E07AE4" w:rsidRPr="00231B4A">
        <w:rPr>
          <w:spacing w:val="-67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устройств</w:t>
      </w:r>
      <w:r w:rsidR="00E07AE4" w:rsidRPr="00231B4A">
        <w:rPr>
          <w:spacing w:val="-3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Apple,</w:t>
      </w:r>
      <w:r w:rsidR="00E07AE4" w:rsidRPr="00231B4A">
        <w:rPr>
          <w:spacing w:val="-1"/>
          <w:sz w:val="26"/>
          <w:szCs w:val="26"/>
        </w:rPr>
        <w:t xml:space="preserve"> </w:t>
      </w:r>
      <w:proofErr w:type="spellStart"/>
      <w:r w:rsidR="00E07AE4" w:rsidRPr="00231B4A">
        <w:rPr>
          <w:sz w:val="26"/>
          <w:szCs w:val="26"/>
        </w:rPr>
        <w:t>ЭлкомСофт</w:t>
      </w:r>
      <w:proofErr w:type="spellEnd"/>
      <w:r w:rsidR="00E07AE4" w:rsidRPr="00231B4A">
        <w:rPr>
          <w:sz w:val="26"/>
          <w:szCs w:val="26"/>
        </w:rPr>
        <w:t>,</w:t>
      </w:r>
      <w:r w:rsidR="00E07AE4" w:rsidRPr="00231B4A">
        <w:rPr>
          <w:spacing w:val="-4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2023. -</w:t>
      </w:r>
      <w:r w:rsidR="00E07AE4" w:rsidRPr="00231B4A">
        <w:rPr>
          <w:spacing w:val="-1"/>
          <w:sz w:val="26"/>
          <w:szCs w:val="26"/>
        </w:rPr>
        <w:t xml:space="preserve"> </w:t>
      </w:r>
      <w:r w:rsidR="00E07AE4" w:rsidRPr="00231B4A">
        <w:rPr>
          <w:sz w:val="26"/>
          <w:szCs w:val="26"/>
        </w:rPr>
        <w:t>197 с.</w:t>
      </w:r>
    </w:p>
    <w:p w14:paraId="4EF7EEA7" w14:textId="77777777" w:rsidR="00E07AE4" w:rsidRPr="00231B4A" w:rsidRDefault="00E07AE4" w:rsidP="00231B4A">
      <w:pPr>
        <w:pStyle w:val="a7"/>
        <w:numPr>
          <w:ilvl w:val="0"/>
          <w:numId w:val="11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Сенкевич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Г.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Е.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Искусство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восстановления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данных.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-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СПб.: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БХВ-Петербург,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2011.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-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304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с.</w:t>
      </w:r>
    </w:p>
    <w:p w14:paraId="379F42C7" w14:textId="77777777" w:rsidR="008E70EA" w:rsidRDefault="008E70EA">
      <w:pPr>
        <w:widowControl/>
        <w:autoSpaceDE/>
        <w:autoSpaceDN/>
        <w:adjustRightInd/>
        <w:spacing w:after="160" w:line="278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F36900E" w14:textId="77777777" w:rsidR="00231B4A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pacing w:val="-67"/>
        </w:rPr>
      </w:pPr>
      <w:r>
        <w:rPr>
          <w:spacing w:val="-1"/>
        </w:rPr>
        <w:lastRenderedPageBreak/>
        <w:t>7.</w:t>
      </w:r>
      <w:r>
        <w:rPr>
          <w:spacing w:val="-15"/>
        </w:rPr>
        <w:t xml:space="preserve"> </w:t>
      </w:r>
      <w:r>
        <w:rPr>
          <w:spacing w:val="-1"/>
        </w:rPr>
        <w:t>ПРАКТИЧЕСКИЕ</w:t>
      </w:r>
      <w:r>
        <w:rPr>
          <w:spacing w:val="-12"/>
        </w:rPr>
        <w:t xml:space="preserve"> </w:t>
      </w:r>
      <w:r>
        <w:t>ЗАНЯТИЯ.</w:t>
      </w:r>
      <w:r>
        <w:rPr>
          <w:spacing w:val="-67"/>
        </w:rPr>
        <w:t xml:space="preserve"> </w:t>
      </w:r>
    </w:p>
    <w:p w14:paraId="3B411EF6" w14:textId="77777777" w:rsidR="00D405EF" w:rsidRDefault="00D405EF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</w:p>
    <w:p w14:paraId="4C4D8DD8" w14:textId="77777777" w:rsidR="00E07AE4" w:rsidRPr="00231B4A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231B4A">
        <w:rPr>
          <w:sz w:val="26"/>
          <w:szCs w:val="26"/>
        </w:rPr>
        <w:t>Практическое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задание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1.</w:t>
      </w:r>
    </w:p>
    <w:p w14:paraId="56478670" w14:textId="77777777" w:rsidR="00E07AE4" w:rsidRPr="00231B4A" w:rsidRDefault="00E07AE4" w:rsidP="00231B4A">
      <w:pPr>
        <w:pStyle w:val="a7"/>
        <w:numPr>
          <w:ilvl w:val="1"/>
          <w:numId w:val="10"/>
        </w:numPr>
        <w:tabs>
          <w:tab w:val="left" w:pos="567"/>
          <w:tab w:val="left" w:pos="113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Применение</w:t>
      </w:r>
      <w:r w:rsidRPr="00231B4A">
        <w:rPr>
          <w:spacing w:val="-11"/>
          <w:sz w:val="26"/>
          <w:szCs w:val="26"/>
        </w:rPr>
        <w:t xml:space="preserve"> </w:t>
      </w:r>
      <w:r w:rsidRPr="00231B4A">
        <w:rPr>
          <w:sz w:val="26"/>
          <w:szCs w:val="26"/>
        </w:rPr>
        <w:t>методов</w:t>
      </w:r>
      <w:r w:rsidRPr="00231B4A">
        <w:rPr>
          <w:spacing w:val="-10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программного</w:t>
      </w:r>
      <w:r w:rsidRPr="00231B4A">
        <w:rPr>
          <w:spacing w:val="-9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11"/>
          <w:sz w:val="26"/>
          <w:szCs w:val="26"/>
        </w:rPr>
        <w:t xml:space="preserve"> </w:t>
      </w:r>
      <w:r w:rsidRPr="00231B4A">
        <w:rPr>
          <w:sz w:val="26"/>
          <w:szCs w:val="26"/>
        </w:rPr>
        <w:t>аппаратного</w:t>
      </w:r>
      <w:r w:rsidRPr="00231B4A">
        <w:rPr>
          <w:spacing w:val="-13"/>
          <w:sz w:val="26"/>
          <w:szCs w:val="26"/>
        </w:rPr>
        <w:t xml:space="preserve"> </w:t>
      </w:r>
      <w:r w:rsidRPr="00231B4A">
        <w:rPr>
          <w:sz w:val="26"/>
          <w:szCs w:val="26"/>
        </w:rPr>
        <w:t>извлечения</w:t>
      </w:r>
      <w:r w:rsidRPr="00231B4A">
        <w:rPr>
          <w:spacing w:val="-13"/>
          <w:sz w:val="26"/>
          <w:szCs w:val="26"/>
        </w:rPr>
        <w:t xml:space="preserve"> </w:t>
      </w:r>
      <w:r w:rsidRPr="00231B4A">
        <w:rPr>
          <w:sz w:val="26"/>
          <w:szCs w:val="26"/>
        </w:rPr>
        <w:t>данных.</w:t>
      </w:r>
    </w:p>
    <w:p w14:paraId="10FD50E8" w14:textId="77777777" w:rsidR="00E07AE4" w:rsidRPr="00231B4A" w:rsidRDefault="00E07AE4" w:rsidP="00231B4A">
      <w:pPr>
        <w:pStyle w:val="a7"/>
        <w:numPr>
          <w:ilvl w:val="1"/>
          <w:numId w:val="10"/>
        </w:numPr>
        <w:tabs>
          <w:tab w:val="left" w:pos="567"/>
          <w:tab w:val="left" w:pos="1200"/>
          <w:tab w:val="left" w:pos="3093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Применение</w:t>
      </w:r>
      <w:r w:rsidR="00231B4A" w:rsidRP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техник</w:t>
      </w:r>
      <w:r w:rsidRPr="00231B4A">
        <w:rPr>
          <w:spacing w:val="49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преодоления</w:t>
      </w:r>
      <w:r w:rsidRPr="00231B4A">
        <w:rPr>
          <w:spacing w:val="48"/>
          <w:sz w:val="26"/>
          <w:szCs w:val="26"/>
        </w:rPr>
        <w:t xml:space="preserve"> </w:t>
      </w:r>
      <w:r w:rsidRPr="00231B4A">
        <w:rPr>
          <w:sz w:val="26"/>
          <w:szCs w:val="26"/>
        </w:rPr>
        <w:t>блокировок</w:t>
      </w:r>
      <w:r w:rsidRPr="00231B4A">
        <w:rPr>
          <w:spacing w:val="5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49"/>
          <w:sz w:val="26"/>
          <w:szCs w:val="26"/>
        </w:rPr>
        <w:t xml:space="preserve"> </w:t>
      </w:r>
      <w:r w:rsidRPr="00231B4A">
        <w:rPr>
          <w:sz w:val="26"/>
          <w:szCs w:val="26"/>
        </w:rPr>
        <w:t>средств</w:t>
      </w:r>
      <w:r w:rsidRPr="00231B4A">
        <w:rPr>
          <w:spacing w:val="50"/>
          <w:sz w:val="26"/>
          <w:szCs w:val="26"/>
        </w:rPr>
        <w:t xml:space="preserve"> </w:t>
      </w:r>
      <w:r w:rsidRPr="00231B4A">
        <w:rPr>
          <w:sz w:val="26"/>
          <w:szCs w:val="26"/>
        </w:rPr>
        <w:t>защиты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информации.</w:t>
      </w:r>
    </w:p>
    <w:p w14:paraId="61157C11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10458354" w14:textId="77777777" w:rsidR="00E07AE4" w:rsidRPr="00231B4A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rPr>
          <w:sz w:val="26"/>
          <w:szCs w:val="26"/>
        </w:rPr>
      </w:pPr>
      <w:r w:rsidRPr="00231B4A">
        <w:rPr>
          <w:sz w:val="26"/>
          <w:szCs w:val="26"/>
        </w:rPr>
        <w:t>Практическое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задание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2.</w:t>
      </w:r>
    </w:p>
    <w:p w14:paraId="55CBD740" w14:textId="77777777" w:rsidR="00E07AE4" w:rsidRPr="00231B4A" w:rsidRDefault="00E07AE4" w:rsidP="00231B4A">
      <w:pPr>
        <w:pStyle w:val="a7"/>
        <w:numPr>
          <w:ilvl w:val="0"/>
          <w:numId w:val="9"/>
        </w:numPr>
        <w:tabs>
          <w:tab w:val="left" w:pos="567"/>
          <w:tab w:val="left" w:pos="113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Работа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с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программным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обеспечением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анализа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извлечения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данных.</w:t>
      </w:r>
    </w:p>
    <w:p w14:paraId="080D92C3" w14:textId="77777777" w:rsidR="00E07AE4" w:rsidRPr="00231B4A" w:rsidRDefault="00E07AE4" w:rsidP="00231B4A">
      <w:pPr>
        <w:pStyle w:val="a7"/>
        <w:numPr>
          <w:ilvl w:val="0"/>
          <w:numId w:val="9"/>
        </w:numPr>
        <w:tabs>
          <w:tab w:val="left" w:pos="567"/>
          <w:tab w:val="left" w:pos="1130"/>
          <w:tab w:val="left" w:pos="2148"/>
          <w:tab w:val="left" w:pos="4002"/>
          <w:tab w:val="left" w:pos="5484"/>
          <w:tab w:val="left" w:pos="5915"/>
          <w:tab w:val="left" w:pos="7570"/>
          <w:tab w:val="left" w:pos="8263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Обзор</w:t>
      </w:r>
      <w:r w:rsidR="00231B4A" w:rsidRP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специальных</w:t>
      </w:r>
      <w:r w:rsidR="00231B4A" w:rsidRP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устройств</w:t>
      </w:r>
      <w:r w:rsidR="00231B4A" w:rsidRP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="00231B4A" w:rsidRP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технологии</w:t>
      </w:r>
      <w:r w:rsidR="00231B4A" w:rsidRPr="00231B4A">
        <w:rPr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="00231B4A" w:rsidRPr="00231B4A">
        <w:rPr>
          <w:sz w:val="26"/>
          <w:szCs w:val="26"/>
        </w:rPr>
        <w:t xml:space="preserve"> </w:t>
      </w:r>
      <w:r w:rsidRPr="00231B4A">
        <w:rPr>
          <w:spacing w:val="-1"/>
          <w:sz w:val="26"/>
          <w:szCs w:val="26"/>
        </w:rPr>
        <w:t>физического</w:t>
      </w:r>
      <w:r w:rsidR="00231B4A"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извлечения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данных.</w:t>
      </w:r>
    </w:p>
    <w:p w14:paraId="0BC3F485" w14:textId="77777777" w:rsidR="00E07AE4" w:rsidRPr="00231B4A" w:rsidRDefault="00E07AE4" w:rsidP="00231B4A">
      <w:pPr>
        <w:pStyle w:val="a7"/>
        <w:numPr>
          <w:ilvl w:val="0"/>
          <w:numId w:val="9"/>
        </w:numPr>
        <w:tabs>
          <w:tab w:val="left" w:pos="567"/>
          <w:tab w:val="left" w:pos="113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Отработка</w:t>
      </w:r>
      <w:r w:rsidRPr="00231B4A">
        <w:rPr>
          <w:spacing w:val="69"/>
          <w:sz w:val="26"/>
          <w:szCs w:val="26"/>
        </w:rPr>
        <w:t xml:space="preserve"> </w:t>
      </w:r>
      <w:r w:rsidRPr="00231B4A">
        <w:rPr>
          <w:sz w:val="26"/>
          <w:szCs w:val="26"/>
        </w:rPr>
        <w:t>алгоритма</w:t>
      </w:r>
      <w:r w:rsidRPr="00231B4A">
        <w:rPr>
          <w:spacing w:val="4"/>
          <w:sz w:val="26"/>
          <w:szCs w:val="26"/>
        </w:rPr>
        <w:t xml:space="preserve"> </w:t>
      </w:r>
      <w:r w:rsidRPr="00231B4A">
        <w:rPr>
          <w:sz w:val="26"/>
          <w:szCs w:val="26"/>
        </w:rPr>
        <w:t>действий</w:t>
      </w:r>
      <w:r w:rsidRPr="00231B4A">
        <w:rPr>
          <w:spacing w:val="3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2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зависимости</w:t>
      </w:r>
      <w:r w:rsidRPr="00231B4A">
        <w:rPr>
          <w:spacing w:val="69"/>
          <w:sz w:val="26"/>
          <w:szCs w:val="26"/>
        </w:rPr>
        <w:t xml:space="preserve"> </w:t>
      </w:r>
      <w:r w:rsidRPr="00231B4A">
        <w:rPr>
          <w:sz w:val="26"/>
          <w:szCs w:val="26"/>
        </w:rPr>
        <w:t>от</w:t>
      </w:r>
      <w:r w:rsidRPr="00231B4A">
        <w:rPr>
          <w:spacing w:val="2"/>
          <w:sz w:val="26"/>
          <w:szCs w:val="26"/>
        </w:rPr>
        <w:t xml:space="preserve"> </w:t>
      </w:r>
      <w:r w:rsidRPr="00231B4A">
        <w:rPr>
          <w:sz w:val="26"/>
          <w:szCs w:val="26"/>
        </w:rPr>
        <w:t>типа  устройства</w:t>
      </w:r>
      <w:r w:rsidRPr="00231B4A">
        <w:rPr>
          <w:spacing w:val="68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характера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задачи.</w:t>
      </w:r>
    </w:p>
    <w:p w14:paraId="77885633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30"/>
          <w:szCs w:val="30"/>
        </w:rPr>
      </w:pPr>
    </w:p>
    <w:p w14:paraId="445FD218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center"/>
      </w:pPr>
      <w:r>
        <w:t>Итоговая</w:t>
      </w:r>
      <w:r>
        <w:rPr>
          <w:spacing w:val="-6"/>
        </w:rPr>
        <w:t xml:space="preserve"> </w:t>
      </w:r>
      <w:r>
        <w:t>аттестация</w:t>
      </w:r>
    </w:p>
    <w:p w14:paraId="2B0BCE64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  <w:r w:rsidRPr="00231B4A">
        <w:rPr>
          <w:sz w:val="26"/>
          <w:szCs w:val="26"/>
        </w:rPr>
        <w:t>Итоговая</w:t>
      </w:r>
      <w:r w:rsidRPr="00231B4A">
        <w:rPr>
          <w:spacing w:val="5"/>
          <w:sz w:val="26"/>
          <w:szCs w:val="26"/>
        </w:rPr>
        <w:t xml:space="preserve"> </w:t>
      </w:r>
      <w:r w:rsidRPr="00231B4A">
        <w:rPr>
          <w:sz w:val="26"/>
          <w:szCs w:val="26"/>
        </w:rPr>
        <w:t>аттестация</w:t>
      </w:r>
      <w:r w:rsidRPr="00231B4A">
        <w:rPr>
          <w:spacing w:val="6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проводится</w:t>
      </w:r>
      <w:r w:rsidRPr="00231B4A">
        <w:rPr>
          <w:spacing w:val="6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5"/>
          <w:sz w:val="26"/>
          <w:szCs w:val="26"/>
        </w:rPr>
        <w:t xml:space="preserve"> </w:t>
      </w:r>
      <w:r w:rsidRPr="00231B4A">
        <w:rPr>
          <w:sz w:val="26"/>
          <w:szCs w:val="26"/>
        </w:rPr>
        <w:t>форме</w:t>
      </w:r>
      <w:r w:rsidRPr="00231B4A">
        <w:rPr>
          <w:spacing w:val="5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практического</w:t>
      </w:r>
      <w:r w:rsidRPr="00231B4A">
        <w:rPr>
          <w:spacing w:val="7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задания.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Необходимо</w:t>
      </w:r>
      <w:r w:rsidRPr="00231B4A">
        <w:rPr>
          <w:spacing w:val="34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провести</w:t>
      </w:r>
      <w:r w:rsidRPr="00231B4A">
        <w:rPr>
          <w:spacing w:val="38"/>
          <w:sz w:val="26"/>
          <w:szCs w:val="26"/>
        </w:rPr>
        <w:t xml:space="preserve"> </w:t>
      </w:r>
      <w:r w:rsidRPr="00231B4A">
        <w:rPr>
          <w:sz w:val="26"/>
          <w:szCs w:val="26"/>
        </w:rPr>
        <w:t>извлечение</w:t>
      </w:r>
      <w:r w:rsidRPr="00231B4A">
        <w:rPr>
          <w:spacing w:val="33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34"/>
          <w:sz w:val="26"/>
          <w:szCs w:val="26"/>
        </w:rPr>
        <w:t xml:space="preserve"> </w:t>
      </w:r>
      <w:r w:rsidRPr="00231B4A">
        <w:rPr>
          <w:sz w:val="26"/>
          <w:szCs w:val="26"/>
        </w:rPr>
        <w:t>восстановление</w:t>
      </w:r>
      <w:r w:rsidRPr="00231B4A">
        <w:rPr>
          <w:spacing w:val="33"/>
          <w:sz w:val="26"/>
          <w:szCs w:val="26"/>
        </w:rPr>
        <w:t xml:space="preserve"> </w:t>
      </w:r>
      <w:r w:rsidRPr="00231B4A">
        <w:rPr>
          <w:sz w:val="26"/>
          <w:szCs w:val="26"/>
        </w:rPr>
        <w:t>данных</w:t>
      </w:r>
      <w:r w:rsidRPr="00231B4A">
        <w:rPr>
          <w:spacing w:val="34"/>
          <w:sz w:val="26"/>
          <w:szCs w:val="26"/>
        </w:rPr>
        <w:t xml:space="preserve"> </w:t>
      </w:r>
      <w:r w:rsidRPr="00231B4A">
        <w:rPr>
          <w:sz w:val="26"/>
          <w:szCs w:val="26"/>
        </w:rPr>
        <w:t>с</w:t>
      </w:r>
      <w:r w:rsidRPr="00231B4A">
        <w:rPr>
          <w:spacing w:val="33"/>
          <w:sz w:val="26"/>
          <w:szCs w:val="26"/>
        </w:rPr>
        <w:t xml:space="preserve"> </w:t>
      </w:r>
      <w:r w:rsidRPr="00231B4A">
        <w:rPr>
          <w:sz w:val="26"/>
          <w:szCs w:val="26"/>
        </w:rPr>
        <w:t>электронного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устройства</w:t>
      </w:r>
      <w:r w:rsidRPr="00231B4A">
        <w:rPr>
          <w:spacing w:val="-5"/>
          <w:sz w:val="26"/>
          <w:szCs w:val="26"/>
        </w:rPr>
        <w:t xml:space="preserve"> </w:t>
      </w:r>
      <w:r w:rsidRPr="00231B4A">
        <w:rPr>
          <w:sz w:val="26"/>
          <w:szCs w:val="26"/>
        </w:rPr>
        <w:t>по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заданию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преподавателя:</w:t>
      </w:r>
    </w:p>
    <w:p w14:paraId="7EF9ACD7" w14:textId="77777777" w:rsidR="00E07AE4" w:rsidRPr="00231B4A" w:rsidRDefault="00E07AE4" w:rsidP="00231B4A">
      <w:pPr>
        <w:pStyle w:val="a7"/>
        <w:numPr>
          <w:ilvl w:val="0"/>
          <w:numId w:val="8"/>
        </w:numPr>
        <w:tabs>
          <w:tab w:val="left" w:pos="567"/>
          <w:tab w:val="left" w:pos="113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Провести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анализ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устройства.</w:t>
      </w:r>
    </w:p>
    <w:p w14:paraId="4B689E21" w14:textId="77777777" w:rsidR="00E07AE4" w:rsidRPr="00231B4A" w:rsidRDefault="00E07AE4" w:rsidP="00231B4A">
      <w:pPr>
        <w:pStyle w:val="a7"/>
        <w:numPr>
          <w:ilvl w:val="0"/>
          <w:numId w:val="8"/>
        </w:numPr>
        <w:tabs>
          <w:tab w:val="left" w:pos="567"/>
          <w:tab w:val="left" w:pos="113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Определить</w:t>
      </w:r>
      <w:r w:rsidRPr="00231B4A">
        <w:rPr>
          <w:spacing w:val="8"/>
          <w:sz w:val="26"/>
          <w:szCs w:val="26"/>
        </w:rPr>
        <w:t xml:space="preserve"> </w:t>
      </w:r>
      <w:r w:rsidRPr="00231B4A">
        <w:rPr>
          <w:sz w:val="26"/>
          <w:szCs w:val="26"/>
        </w:rPr>
        <w:t>алгоритм</w:t>
      </w:r>
      <w:r w:rsidRPr="00231B4A">
        <w:rPr>
          <w:spacing w:val="10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9"/>
          <w:sz w:val="26"/>
          <w:szCs w:val="26"/>
        </w:rPr>
        <w:t xml:space="preserve"> </w:t>
      </w:r>
      <w:r w:rsidRPr="00231B4A">
        <w:rPr>
          <w:sz w:val="26"/>
          <w:szCs w:val="26"/>
        </w:rPr>
        <w:t>инструменты</w:t>
      </w:r>
      <w:r w:rsidRPr="00231B4A">
        <w:rPr>
          <w:spacing w:val="10"/>
          <w:sz w:val="26"/>
          <w:szCs w:val="26"/>
        </w:rPr>
        <w:t xml:space="preserve"> </w:t>
      </w:r>
      <w:r w:rsidRPr="00231B4A">
        <w:rPr>
          <w:sz w:val="26"/>
          <w:szCs w:val="26"/>
        </w:rPr>
        <w:t>для</w:t>
      </w:r>
      <w:r w:rsidRPr="00231B4A">
        <w:rPr>
          <w:spacing w:val="12"/>
          <w:sz w:val="26"/>
          <w:szCs w:val="26"/>
        </w:rPr>
        <w:t xml:space="preserve"> </w:t>
      </w:r>
      <w:r w:rsidRPr="00231B4A">
        <w:rPr>
          <w:sz w:val="26"/>
          <w:szCs w:val="26"/>
        </w:rPr>
        <w:t>восстановления</w:t>
      </w:r>
      <w:r w:rsidRPr="00231B4A">
        <w:rPr>
          <w:spacing w:val="9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9"/>
          <w:sz w:val="26"/>
          <w:szCs w:val="26"/>
        </w:rPr>
        <w:t xml:space="preserve"> </w:t>
      </w:r>
      <w:r w:rsidRPr="00231B4A">
        <w:rPr>
          <w:sz w:val="26"/>
          <w:szCs w:val="26"/>
        </w:rPr>
        <w:t>извлечения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данных.</w:t>
      </w:r>
    </w:p>
    <w:p w14:paraId="078732BB" w14:textId="77777777" w:rsidR="00E07AE4" w:rsidRPr="00231B4A" w:rsidRDefault="00E07AE4" w:rsidP="00231B4A">
      <w:pPr>
        <w:pStyle w:val="a7"/>
        <w:numPr>
          <w:ilvl w:val="0"/>
          <w:numId w:val="8"/>
        </w:numPr>
        <w:tabs>
          <w:tab w:val="left" w:pos="567"/>
          <w:tab w:val="left" w:pos="113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231B4A">
        <w:rPr>
          <w:sz w:val="26"/>
          <w:szCs w:val="26"/>
        </w:rPr>
        <w:t>Извлечь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сохранить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необходимые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данные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по</w:t>
      </w:r>
      <w:r w:rsidRPr="00231B4A">
        <w:rPr>
          <w:spacing w:val="-2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заданию</w:t>
      </w:r>
      <w:r w:rsidRPr="00231B4A">
        <w:rPr>
          <w:spacing w:val="-3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преподавателя.</w:t>
      </w:r>
    </w:p>
    <w:p w14:paraId="68B1E222" w14:textId="77777777" w:rsidR="00231B4A" w:rsidRDefault="00231B4A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</w:p>
    <w:p w14:paraId="0B3D2705" w14:textId="77777777" w:rsidR="00E07AE4" w:rsidRDefault="00E07AE4" w:rsidP="00231B4A">
      <w:pPr>
        <w:pStyle w:val="2"/>
        <w:numPr>
          <w:ilvl w:val="1"/>
          <w:numId w:val="8"/>
        </w:numPr>
        <w:tabs>
          <w:tab w:val="left" w:pos="567"/>
          <w:tab w:val="left" w:pos="2239"/>
        </w:tabs>
        <w:kinsoku w:val="0"/>
        <w:overflowPunct w:val="0"/>
        <w:spacing w:line="259" w:lineRule="auto"/>
        <w:ind w:left="0" w:right="85" w:firstLine="0"/>
        <w:jc w:val="both"/>
      </w:pPr>
      <w:r>
        <w:rPr>
          <w:spacing w:val="-1"/>
        </w:rPr>
        <w:t>ОЦЕНОЧНЫЕ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МЕТОДИЧЕСКИЕ</w:t>
      </w:r>
      <w:r>
        <w:rPr>
          <w:spacing w:val="-14"/>
        </w:rPr>
        <w:t xml:space="preserve"> </w:t>
      </w:r>
      <w:r>
        <w:t>МАТЕРИАЛЫ</w:t>
      </w:r>
      <w:r>
        <w:rPr>
          <w:spacing w:val="-6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контроля.</w:t>
      </w:r>
    </w:p>
    <w:p w14:paraId="440E972D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Оценка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качества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освоения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производится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отношении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соответствия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результатов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освоения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программы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заявленным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целям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планируемым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результатам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обучения.</w:t>
      </w:r>
    </w:p>
    <w:p w14:paraId="7ECA6133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В процессе реализации программы используется текущий контроль 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итоговая</w:t>
      </w:r>
      <w:r w:rsidRPr="00231B4A">
        <w:rPr>
          <w:spacing w:val="-4"/>
          <w:sz w:val="26"/>
          <w:szCs w:val="26"/>
        </w:rPr>
        <w:t xml:space="preserve"> </w:t>
      </w:r>
      <w:r w:rsidRPr="00231B4A">
        <w:rPr>
          <w:sz w:val="26"/>
          <w:szCs w:val="26"/>
        </w:rPr>
        <w:t>аттестация.</w:t>
      </w:r>
    </w:p>
    <w:p w14:paraId="34FFE926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Текущий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контроль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включает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в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себя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наблюдение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и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контроль</w:t>
      </w:r>
      <w:r w:rsidRPr="00231B4A">
        <w:rPr>
          <w:spacing w:val="-67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преподавателя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работой обучающихся.</w:t>
      </w:r>
    </w:p>
    <w:p w14:paraId="58A027F3" w14:textId="77777777" w:rsidR="00E07AE4" w:rsidRPr="00231B4A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231B4A">
        <w:rPr>
          <w:sz w:val="26"/>
          <w:szCs w:val="26"/>
        </w:rPr>
        <w:t>Оценка качества освоения программы проводится в процессе итоговой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аттестации в форме зачета посредством выполнения практического задания.</w:t>
      </w:r>
      <w:r w:rsidRPr="00231B4A">
        <w:rPr>
          <w:spacing w:val="1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Практическое</w:t>
      </w:r>
      <w:r w:rsidRPr="00231B4A">
        <w:rPr>
          <w:spacing w:val="-7"/>
          <w:sz w:val="26"/>
          <w:szCs w:val="26"/>
        </w:rPr>
        <w:t xml:space="preserve"> </w:t>
      </w:r>
      <w:r w:rsidRPr="00231B4A">
        <w:rPr>
          <w:sz w:val="26"/>
          <w:szCs w:val="26"/>
        </w:rPr>
        <w:t>задание</w:t>
      </w:r>
      <w:r w:rsidRPr="00231B4A">
        <w:rPr>
          <w:spacing w:val="-6"/>
          <w:sz w:val="26"/>
          <w:szCs w:val="26"/>
        </w:rPr>
        <w:t xml:space="preserve"> </w:t>
      </w:r>
      <w:r w:rsidRPr="00231B4A">
        <w:rPr>
          <w:sz w:val="26"/>
          <w:szCs w:val="26"/>
        </w:rPr>
        <w:t>оценивается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преподавателем.</w:t>
      </w:r>
      <w:r w:rsidRPr="00231B4A">
        <w:rPr>
          <w:spacing w:val="-9"/>
          <w:sz w:val="26"/>
          <w:szCs w:val="26"/>
        </w:rPr>
        <w:t xml:space="preserve"> </w:t>
      </w:r>
      <w:r w:rsidRPr="00231B4A">
        <w:rPr>
          <w:sz w:val="26"/>
          <w:szCs w:val="26"/>
        </w:rPr>
        <w:t>По</w:t>
      </w:r>
      <w:r w:rsidRPr="00231B4A">
        <w:rPr>
          <w:spacing w:val="-8"/>
          <w:sz w:val="26"/>
          <w:szCs w:val="26"/>
        </w:rPr>
        <w:t xml:space="preserve"> </w:t>
      </w:r>
      <w:r w:rsidRPr="00231B4A">
        <w:rPr>
          <w:sz w:val="26"/>
          <w:szCs w:val="26"/>
        </w:rPr>
        <w:t>результатам</w:t>
      </w:r>
      <w:r w:rsidRPr="00231B4A">
        <w:rPr>
          <w:spacing w:val="-7"/>
          <w:sz w:val="26"/>
          <w:szCs w:val="26"/>
        </w:rPr>
        <w:t xml:space="preserve"> </w:t>
      </w:r>
      <w:r w:rsidRPr="00231B4A">
        <w:rPr>
          <w:sz w:val="26"/>
          <w:szCs w:val="26"/>
        </w:rPr>
        <w:t>проверки</w:t>
      </w:r>
      <w:r w:rsidRPr="00231B4A">
        <w:rPr>
          <w:spacing w:val="-68"/>
          <w:sz w:val="26"/>
          <w:szCs w:val="26"/>
        </w:rPr>
        <w:t xml:space="preserve"> </w:t>
      </w:r>
      <w:r w:rsidRPr="00231B4A">
        <w:rPr>
          <w:sz w:val="26"/>
          <w:szCs w:val="26"/>
        </w:rPr>
        <w:t>выставляется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оценка «Зачтено» или «Не</w:t>
      </w:r>
      <w:r w:rsidRPr="00231B4A">
        <w:rPr>
          <w:spacing w:val="-1"/>
          <w:sz w:val="26"/>
          <w:szCs w:val="26"/>
        </w:rPr>
        <w:t xml:space="preserve"> </w:t>
      </w:r>
      <w:r w:rsidRPr="00231B4A">
        <w:rPr>
          <w:sz w:val="26"/>
          <w:szCs w:val="26"/>
        </w:rPr>
        <w:t>зачтено».</w:t>
      </w:r>
    </w:p>
    <w:p w14:paraId="13298A9E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7"/>
          <w:szCs w:val="27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931"/>
      </w:tblGrid>
      <w:tr w:rsidR="00231B4A" w:rsidRPr="00E7388F" w14:paraId="4CECD19A" w14:textId="77777777" w:rsidTr="00D405EF">
        <w:trPr>
          <w:trHeight w:val="3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941C" w14:textId="77777777" w:rsidR="00231B4A" w:rsidRPr="00E7388F" w:rsidRDefault="00231B4A" w:rsidP="00A266D7">
            <w:pPr>
              <w:pStyle w:val="TableParagraph"/>
              <w:kinsoku w:val="0"/>
              <w:overflowPunct w:val="0"/>
              <w:spacing w:line="259" w:lineRule="auto"/>
              <w:ind w:left="37" w:right="87"/>
              <w:jc w:val="center"/>
              <w:rPr>
                <w:b/>
                <w:bCs/>
              </w:rPr>
            </w:pPr>
            <w:r w:rsidRPr="00E7388F">
              <w:rPr>
                <w:b/>
                <w:bCs/>
              </w:rPr>
              <w:t>Оценка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BF4E" w14:textId="77777777" w:rsidR="00231B4A" w:rsidRPr="00E7388F" w:rsidRDefault="00231B4A" w:rsidP="00A266D7">
            <w:pPr>
              <w:pStyle w:val="TableParagraph"/>
              <w:kinsoku w:val="0"/>
              <w:overflowPunct w:val="0"/>
              <w:spacing w:line="259" w:lineRule="auto"/>
              <w:ind w:left="147" w:right="140"/>
              <w:jc w:val="center"/>
              <w:rPr>
                <w:b/>
                <w:bCs/>
              </w:rPr>
            </w:pPr>
            <w:r w:rsidRPr="00E7388F">
              <w:rPr>
                <w:b/>
                <w:bCs/>
              </w:rPr>
              <w:t>Критерии оценки</w:t>
            </w:r>
          </w:p>
        </w:tc>
      </w:tr>
      <w:tr w:rsidR="00231B4A" w:rsidRPr="00E7388F" w14:paraId="4A7CBADC" w14:textId="77777777" w:rsidTr="00D405EF">
        <w:trPr>
          <w:trHeight w:val="13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D89D" w14:textId="77777777" w:rsidR="00231B4A" w:rsidRPr="00E7388F" w:rsidRDefault="00231B4A" w:rsidP="00A266D7">
            <w:pPr>
              <w:pStyle w:val="TableParagraph"/>
              <w:kinsoku w:val="0"/>
              <w:overflowPunct w:val="0"/>
              <w:spacing w:line="259" w:lineRule="auto"/>
              <w:ind w:left="37" w:right="87"/>
              <w:rPr>
                <w:sz w:val="26"/>
                <w:szCs w:val="26"/>
              </w:rPr>
            </w:pPr>
            <w:r w:rsidRPr="00E7388F">
              <w:rPr>
                <w:sz w:val="26"/>
                <w:szCs w:val="26"/>
              </w:rPr>
              <w:t>Зачтено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C670" w14:textId="77777777" w:rsidR="00231B4A" w:rsidRPr="00E7388F" w:rsidRDefault="00231B4A" w:rsidP="00A266D7">
            <w:pPr>
              <w:pStyle w:val="TableParagraph"/>
              <w:kinsoku w:val="0"/>
              <w:overflowPunct w:val="0"/>
              <w:spacing w:line="259" w:lineRule="auto"/>
              <w:ind w:left="147" w:right="140"/>
              <w:jc w:val="both"/>
              <w:rPr>
                <w:sz w:val="26"/>
                <w:szCs w:val="26"/>
              </w:rPr>
            </w:pPr>
            <w:r w:rsidRPr="00E7388F">
              <w:rPr>
                <w:sz w:val="26"/>
                <w:szCs w:val="26"/>
              </w:rPr>
              <w:t>Оценка «Зачтено» выставляется слушателю, если он твердо знает материал курса, грамотно и по существу использует его, не допуская существенных неточностей в ответе на тестовые вопросы, правильно применяет теоретические положения при решении практических вопросов.</w:t>
            </w:r>
          </w:p>
        </w:tc>
      </w:tr>
      <w:tr w:rsidR="00231B4A" w:rsidRPr="00E7388F" w14:paraId="563788CD" w14:textId="77777777" w:rsidTr="00D405EF">
        <w:trPr>
          <w:trHeight w:val="13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73A6" w14:textId="77777777" w:rsidR="00231B4A" w:rsidRPr="00E7388F" w:rsidRDefault="00231B4A" w:rsidP="00A266D7">
            <w:pPr>
              <w:pStyle w:val="TableParagraph"/>
              <w:kinsoku w:val="0"/>
              <w:overflowPunct w:val="0"/>
              <w:spacing w:line="259" w:lineRule="auto"/>
              <w:ind w:left="37" w:right="87"/>
              <w:rPr>
                <w:sz w:val="26"/>
                <w:szCs w:val="26"/>
              </w:rPr>
            </w:pPr>
            <w:r w:rsidRPr="00E7388F">
              <w:rPr>
                <w:sz w:val="26"/>
                <w:szCs w:val="26"/>
              </w:rPr>
              <w:t>Не зачтено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6619" w14:textId="77777777" w:rsidR="00231B4A" w:rsidRPr="00E7388F" w:rsidRDefault="00231B4A" w:rsidP="00A266D7">
            <w:pPr>
              <w:pStyle w:val="TableParagraph"/>
              <w:kinsoku w:val="0"/>
              <w:overflowPunct w:val="0"/>
              <w:spacing w:line="259" w:lineRule="auto"/>
              <w:ind w:left="147" w:right="140"/>
              <w:jc w:val="both"/>
              <w:rPr>
                <w:sz w:val="26"/>
                <w:szCs w:val="26"/>
              </w:rPr>
            </w:pPr>
            <w:r w:rsidRPr="00E7388F">
              <w:rPr>
                <w:sz w:val="26"/>
                <w:szCs w:val="26"/>
              </w:rPr>
              <w:t>Оценка «Не зачтено» выставляется слушателю,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вопросы или не справляется с ними самостоятельно.</w:t>
            </w:r>
          </w:p>
        </w:tc>
      </w:tr>
    </w:tbl>
    <w:p w14:paraId="2B87F166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19449020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  <w:r w:rsidRPr="00C85F84">
        <w:rPr>
          <w:sz w:val="26"/>
          <w:szCs w:val="26"/>
        </w:rPr>
        <w:lastRenderedPageBreak/>
        <w:t>Основные</w:t>
      </w:r>
      <w:r w:rsidRPr="00C85F84">
        <w:rPr>
          <w:spacing w:val="-5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принципы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системы</w:t>
      </w:r>
      <w:r w:rsidRPr="00C85F84">
        <w:rPr>
          <w:spacing w:val="-5"/>
          <w:sz w:val="26"/>
          <w:szCs w:val="26"/>
        </w:rPr>
        <w:t xml:space="preserve"> </w:t>
      </w:r>
      <w:r w:rsidRPr="00C85F84">
        <w:rPr>
          <w:sz w:val="26"/>
          <w:szCs w:val="26"/>
        </w:rPr>
        <w:t>оценки:</w:t>
      </w:r>
    </w:p>
    <w:p w14:paraId="7659ECB2" w14:textId="77777777" w:rsidR="00E07AE4" w:rsidRPr="00C85F84" w:rsidRDefault="00E07AE4" w:rsidP="00231B4A">
      <w:pPr>
        <w:pStyle w:val="a7"/>
        <w:numPr>
          <w:ilvl w:val="0"/>
          <w:numId w:val="7"/>
        </w:numPr>
        <w:tabs>
          <w:tab w:val="left" w:pos="567"/>
          <w:tab w:val="left" w:pos="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C85F84">
        <w:rPr>
          <w:sz w:val="26"/>
          <w:szCs w:val="26"/>
        </w:rPr>
        <w:t>доброжелательное</w:t>
      </w:r>
      <w:r w:rsidRPr="00C85F84">
        <w:rPr>
          <w:spacing w:val="-6"/>
          <w:sz w:val="26"/>
          <w:szCs w:val="26"/>
        </w:rPr>
        <w:t xml:space="preserve"> </w:t>
      </w:r>
      <w:r w:rsidRPr="00C85F84">
        <w:rPr>
          <w:sz w:val="26"/>
          <w:szCs w:val="26"/>
        </w:rPr>
        <w:t>отношение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к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слушателю;</w:t>
      </w:r>
    </w:p>
    <w:p w14:paraId="72DA5708" w14:textId="77777777" w:rsidR="00E07AE4" w:rsidRPr="00C85F84" w:rsidRDefault="00E07AE4" w:rsidP="00231B4A">
      <w:pPr>
        <w:pStyle w:val="a7"/>
        <w:numPr>
          <w:ilvl w:val="0"/>
          <w:numId w:val="7"/>
        </w:numPr>
        <w:tabs>
          <w:tab w:val="left" w:pos="567"/>
          <w:tab w:val="left" w:pos="850"/>
          <w:tab w:val="left" w:pos="2549"/>
          <w:tab w:val="left" w:pos="3610"/>
          <w:tab w:val="left" w:pos="5298"/>
          <w:tab w:val="left" w:pos="6552"/>
          <w:tab w:val="left" w:pos="7813"/>
          <w:tab w:val="left" w:pos="9334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C85F84">
        <w:rPr>
          <w:sz w:val="26"/>
          <w:szCs w:val="26"/>
        </w:rPr>
        <w:t>конкретный</w:t>
      </w:r>
      <w:r w:rsidR="00231B4A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анализ</w:t>
      </w:r>
      <w:r w:rsidR="00231B4A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трудностей,</w:t>
      </w:r>
      <w:r w:rsidR="00231B4A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которые</w:t>
      </w:r>
      <w:r w:rsidR="00231B4A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испытал</w:t>
      </w:r>
      <w:r w:rsidR="00231B4A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слушатель</w:t>
      </w:r>
      <w:r w:rsidR="00231B4A" w:rsidRPr="00C85F84">
        <w:rPr>
          <w:sz w:val="26"/>
          <w:szCs w:val="26"/>
        </w:rPr>
        <w:t xml:space="preserve"> </w:t>
      </w:r>
      <w:r w:rsidRPr="00C85F84">
        <w:rPr>
          <w:spacing w:val="-1"/>
          <w:sz w:val="26"/>
          <w:szCs w:val="26"/>
        </w:rPr>
        <w:t>при</w:t>
      </w:r>
      <w:r w:rsidR="00C85F84"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выполнении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практических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заданий,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а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также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допущенных им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ошибок;</w:t>
      </w:r>
    </w:p>
    <w:p w14:paraId="3D49BD2D" w14:textId="77777777" w:rsidR="00E07AE4" w:rsidRPr="00C85F84" w:rsidRDefault="00E07AE4" w:rsidP="00231B4A">
      <w:pPr>
        <w:pStyle w:val="a7"/>
        <w:numPr>
          <w:ilvl w:val="0"/>
          <w:numId w:val="7"/>
        </w:numPr>
        <w:tabs>
          <w:tab w:val="left" w:pos="567"/>
          <w:tab w:val="left" w:pos="850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C85F84">
        <w:rPr>
          <w:sz w:val="26"/>
          <w:szCs w:val="26"/>
        </w:rPr>
        <w:t>конкретные</w:t>
      </w:r>
      <w:r w:rsidRPr="00C85F84">
        <w:rPr>
          <w:spacing w:val="-16"/>
          <w:sz w:val="26"/>
          <w:szCs w:val="26"/>
        </w:rPr>
        <w:t xml:space="preserve"> </w:t>
      </w:r>
      <w:r w:rsidRPr="00C85F84">
        <w:rPr>
          <w:sz w:val="26"/>
          <w:szCs w:val="26"/>
        </w:rPr>
        <w:t>указания</w:t>
      </w:r>
      <w:r w:rsidRPr="00C85F84">
        <w:rPr>
          <w:spacing w:val="-16"/>
          <w:sz w:val="26"/>
          <w:szCs w:val="26"/>
        </w:rPr>
        <w:t xml:space="preserve"> </w:t>
      </w:r>
      <w:r w:rsidRPr="00C85F84">
        <w:rPr>
          <w:sz w:val="26"/>
          <w:szCs w:val="26"/>
        </w:rPr>
        <w:t>на</w:t>
      </w:r>
      <w:r w:rsidRPr="00C85F84">
        <w:rPr>
          <w:spacing w:val="-15"/>
          <w:sz w:val="26"/>
          <w:szCs w:val="26"/>
        </w:rPr>
        <w:t xml:space="preserve"> </w:t>
      </w:r>
      <w:r w:rsidRPr="00C85F84">
        <w:rPr>
          <w:sz w:val="26"/>
          <w:szCs w:val="26"/>
        </w:rPr>
        <w:t>то,</w:t>
      </w:r>
      <w:r w:rsidRPr="00C85F84">
        <w:rPr>
          <w:spacing w:val="-17"/>
          <w:sz w:val="26"/>
          <w:szCs w:val="26"/>
        </w:rPr>
        <w:t xml:space="preserve"> </w:t>
      </w:r>
      <w:r w:rsidRPr="00C85F84">
        <w:rPr>
          <w:sz w:val="26"/>
          <w:szCs w:val="26"/>
        </w:rPr>
        <w:t>как</w:t>
      </w:r>
      <w:r w:rsidRPr="00C85F84">
        <w:rPr>
          <w:spacing w:val="-16"/>
          <w:sz w:val="26"/>
          <w:szCs w:val="26"/>
        </w:rPr>
        <w:t xml:space="preserve"> </w:t>
      </w:r>
      <w:r w:rsidRPr="00C85F84">
        <w:rPr>
          <w:sz w:val="26"/>
          <w:szCs w:val="26"/>
        </w:rPr>
        <w:t>можно</w:t>
      </w:r>
      <w:r w:rsidRPr="00C85F84">
        <w:rPr>
          <w:spacing w:val="-14"/>
          <w:sz w:val="26"/>
          <w:szCs w:val="26"/>
        </w:rPr>
        <w:t xml:space="preserve"> </w:t>
      </w:r>
      <w:r w:rsidRPr="00C85F84">
        <w:rPr>
          <w:sz w:val="26"/>
          <w:szCs w:val="26"/>
        </w:rPr>
        <w:t>улучшить</w:t>
      </w:r>
      <w:r w:rsidRPr="00C85F84">
        <w:rPr>
          <w:spacing w:val="-17"/>
          <w:sz w:val="26"/>
          <w:szCs w:val="26"/>
        </w:rPr>
        <w:t xml:space="preserve"> </w:t>
      </w:r>
      <w:r w:rsidRPr="00C85F84">
        <w:rPr>
          <w:sz w:val="26"/>
          <w:szCs w:val="26"/>
        </w:rPr>
        <w:t>достигнутый</w:t>
      </w:r>
      <w:r w:rsidRPr="00C85F84">
        <w:rPr>
          <w:spacing w:val="-15"/>
          <w:sz w:val="26"/>
          <w:szCs w:val="26"/>
        </w:rPr>
        <w:t xml:space="preserve"> </w:t>
      </w:r>
      <w:r w:rsidRPr="00C85F84">
        <w:rPr>
          <w:sz w:val="26"/>
          <w:szCs w:val="26"/>
        </w:rPr>
        <w:t>результат</w:t>
      </w:r>
      <w:r w:rsidRPr="00C85F84">
        <w:rPr>
          <w:spacing w:val="-17"/>
          <w:sz w:val="26"/>
          <w:szCs w:val="26"/>
        </w:rPr>
        <w:t xml:space="preserve"> </w:t>
      </w:r>
      <w:r w:rsidRPr="00C85F84">
        <w:rPr>
          <w:sz w:val="26"/>
          <w:szCs w:val="26"/>
        </w:rPr>
        <w:t>во</w:t>
      </w:r>
      <w:r w:rsidRPr="00C85F84">
        <w:rPr>
          <w:spacing w:val="-67"/>
          <w:sz w:val="26"/>
          <w:szCs w:val="26"/>
        </w:rPr>
        <w:t xml:space="preserve"> </w:t>
      </w:r>
      <w:r w:rsidRPr="00C85F84">
        <w:rPr>
          <w:sz w:val="26"/>
          <w:szCs w:val="26"/>
        </w:rPr>
        <w:t>время следующей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попытки.</w:t>
      </w:r>
    </w:p>
    <w:p w14:paraId="50EB3725" w14:textId="77777777" w:rsidR="00E07AE4" w:rsidRPr="00C85F84" w:rsidRDefault="00E07AE4" w:rsidP="00231B4A">
      <w:pPr>
        <w:pStyle w:val="a3"/>
        <w:tabs>
          <w:tab w:val="left" w:pos="567"/>
          <w:tab w:val="left" w:pos="2505"/>
          <w:tab w:val="left" w:pos="3623"/>
          <w:tab w:val="left" w:pos="4023"/>
          <w:tab w:val="left" w:pos="5462"/>
          <w:tab w:val="left" w:pos="5874"/>
          <w:tab w:val="left" w:pos="6961"/>
          <w:tab w:val="left" w:pos="8115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  <w:r w:rsidRPr="00C85F84">
        <w:rPr>
          <w:sz w:val="26"/>
          <w:szCs w:val="26"/>
        </w:rPr>
        <w:t>Подобный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подход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к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контролю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и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оценке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умений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pacing w:val="-1"/>
          <w:sz w:val="26"/>
          <w:szCs w:val="26"/>
        </w:rPr>
        <w:t>обучающихся</w:t>
      </w:r>
      <w:r w:rsidR="00C85F84"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ориентирован</w:t>
      </w:r>
      <w:r w:rsidRPr="00C85F84">
        <w:rPr>
          <w:spacing w:val="-5"/>
          <w:sz w:val="26"/>
          <w:szCs w:val="26"/>
        </w:rPr>
        <w:t xml:space="preserve"> </w:t>
      </w:r>
      <w:r w:rsidRPr="00C85F84">
        <w:rPr>
          <w:sz w:val="26"/>
          <w:szCs w:val="26"/>
        </w:rPr>
        <w:t>на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успехи,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а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не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на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неудачи,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на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их поощрение,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поддержку.</w:t>
      </w:r>
    </w:p>
    <w:p w14:paraId="6AAF7170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3"/>
          <w:szCs w:val="23"/>
        </w:rPr>
      </w:pPr>
    </w:p>
    <w:p w14:paraId="679FBE36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</w:rPr>
      </w:pPr>
      <w:r w:rsidRPr="00C85F84">
        <w:rPr>
          <w:b/>
          <w:bCs/>
        </w:rPr>
        <w:t>Критерии</w:t>
      </w:r>
      <w:r w:rsidRPr="00C85F84">
        <w:rPr>
          <w:b/>
          <w:bCs/>
          <w:spacing w:val="-4"/>
        </w:rPr>
        <w:t xml:space="preserve"> </w:t>
      </w:r>
      <w:r w:rsidRPr="00C85F84">
        <w:rPr>
          <w:b/>
          <w:bCs/>
        </w:rPr>
        <w:t>оценки</w:t>
      </w:r>
      <w:r w:rsidRPr="00C85F84">
        <w:rPr>
          <w:b/>
          <w:bCs/>
          <w:spacing w:val="-3"/>
        </w:rPr>
        <w:t xml:space="preserve"> </w:t>
      </w:r>
      <w:r w:rsidRPr="00C85F84">
        <w:rPr>
          <w:b/>
          <w:bCs/>
        </w:rPr>
        <w:t>уровня</w:t>
      </w:r>
      <w:r w:rsidRPr="00C85F84">
        <w:rPr>
          <w:b/>
          <w:bCs/>
          <w:spacing w:val="-4"/>
        </w:rPr>
        <w:t xml:space="preserve"> </w:t>
      </w:r>
      <w:r w:rsidRPr="00C85F84">
        <w:rPr>
          <w:b/>
          <w:bCs/>
        </w:rPr>
        <w:t>сформированности</w:t>
      </w:r>
      <w:r w:rsidRPr="00C85F84">
        <w:rPr>
          <w:b/>
          <w:bCs/>
          <w:spacing w:val="-4"/>
        </w:rPr>
        <w:t xml:space="preserve"> </w:t>
      </w:r>
      <w:r w:rsidRPr="00C85F84">
        <w:rPr>
          <w:b/>
          <w:bCs/>
        </w:rPr>
        <w:t>умений</w:t>
      </w:r>
      <w:r w:rsidRPr="00C85F84">
        <w:rPr>
          <w:b/>
          <w:bCs/>
          <w:spacing w:val="-6"/>
        </w:rPr>
        <w:t xml:space="preserve"> </w:t>
      </w:r>
      <w:r w:rsidRPr="00C85F84">
        <w:rPr>
          <w:b/>
          <w:bCs/>
        </w:rPr>
        <w:t>и</w:t>
      </w:r>
      <w:r w:rsidRPr="00C85F84">
        <w:rPr>
          <w:b/>
          <w:bCs/>
          <w:spacing w:val="-3"/>
        </w:rPr>
        <w:t xml:space="preserve"> </w:t>
      </w:r>
      <w:r w:rsidRPr="00C85F84">
        <w:rPr>
          <w:b/>
          <w:bCs/>
        </w:rPr>
        <w:t>навыков.</w:t>
      </w:r>
    </w:p>
    <w:p w14:paraId="7651065D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7"/>
          <w:szCs w:val="2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7962"/>
      </w:tblGrid>
      <w:tr w:rsidR="00E07AE4" w:rsidRPr="00C85F84" w14:paraId="68D9B11B" w14:textId="77777777" w:rsidTr="00D405EF">
        <w:trPr>
          <w:trHeight w:val="29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1B71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47" w:right="85"/>
              <w:jc w:val="center"/>
              <w:rPr>
                <w:b/>
                <w:bCs/>
              </w:rPr>
            </w:pPr>
            <w:r w:rsidRPr="00C85F84">
              <w:rPr>
                <w:b/>
                <w:bCs/>
              </w:rPr>
              <w:t>Уровень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890E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</w:rPr>
            </w:pPr>
            <w:r w:rsidRPr="00C85F84">
              <w:rPr>
                <w:b/>
                <w:bCs/>
              </w:rPr>
              <w:t>Критерий</w:t>
            </w:r>
          </w:p>
        </w:tc>
      </w:tr>
      <w:tr w:rsidR="00E07AE4" w:rsidRPr="00D405EF" w14:paraId="025578C9" w14:textId="77777777" w:rsidTr="00D405EF">
        <w:trPr>
          <w:trHeight w:val="69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3C8B" w14:textId="77777777" w:rsidR="00E07AE4" w:rsidRPr="00D405EF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47" w:right="85"/>
              <w:rPr>
                <w:sz w:val="26"/>
                <w:szCs w:val="26"/>
              </w:rPr>
            </w:pPr>
            <w:r w:rsidRPr="00D405EF">
              <w:rPr>
                <w:sz w:val="26"/>
                <w:szCs w:val="26"/>
              </w:rPr>
              <w:t>Высокий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4AE9" w14:textId="77777777" w:rsidR="00E07AE4" w:rsidRPr="00D405EF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67" w:right="85"/>
              <w:jc w:val="both"/>
              <w:rPr>
                <w:sz w:val="26"/>
                <w:szCs w:val="26"/>
              </w:rPr>
            </w:pPr>
            <w:r w:rsidRPr="00D405EF">
              <w:rPr>
                <w:sz w:val="26"/>
                <w:szCs w:val="26"/>
              </w:rPr>
              <w:t>Самостоятельная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деятельность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слушателя;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при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выполнении той или иной деятельности слушатель не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испытывает</w:t>
            </w:r>
            <w:r w:rsidRPr="00D405EF">
              <w:rPr>
                <w:spacing w:val="-8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особых</w:t>
            </w:r>
            <w:r w:rsidRPr="00D405EF">
              <w:rPr>
                <w:spacing w:val="-6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затруднений;</w:t>
            </w:r>
          </w:p>
        </w:tc>
      </w:tr>
      <w:tr w:rsidR="00E07AE4" w:rsidRPr="00D405EF" w14:paraId="36B853C6" w14:textId="77777777" w:rsidTr="00D405EF">
        <w:trPr>
          <w:trHeight w:val="117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5A9D" w14:textId="77777777" w:rsidR="00E07AE4" w:rsidRPr="00D405EF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47" w:right="85"/>
              <w:rPr>
                <w:sz w:val="26"/>
                <w:szCs w:val="26"/>
              </w:rPr>
            </w:pPr>
            <w:r w:rsidRPr="00D405EF">
              <w:rPr>
                <w:sz w:val="26"/>
                <w:szCs w:val="26"/>
              </w:rPr>
              <w:t>Средний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F73A" w14:textId="77777777" w:rsidR="00E07AE4" w:rsidRPr="00D405EF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67" w:right="85"/>
              <w:jc w:val="both"/>
              <w:rPr>
                <w:sz w:val="26"/>
                <w:szCs w:val="26"/>
              </w:rPr>
            </w:pPr>
            <w:r w:rsidRPr="00D405EF">
              <w:rPr>
                <w:sz w:val="26"/>
                <w:szCs w:val="26"/>
              </w:rPr>
              <w:t>При выполнении той или иной деятельности слушатель</w:t>
            </w:r>
            <w:r w:rsidRPr="00D405EF">
              <w:rPr>
                <w:spacing w:val="-65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испытывает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минимальные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затруднения,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прибегает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к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помощи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преподавателя,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стремиться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исправить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указанные</w:t>
            </w:r>
            <w:r w:rsidRPr="00D405EF">
              <w:rPr>
                <w:spacing w:val="28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ошибки,</w:t>
            </w:r>
            <w:r w:rsidRPr="00D405EF">
              <w:rPr>
                <w:spacing w:val="27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самостоятельно</w:t>
            </w:r>
            <w:r w:rsidRPr="00D405EF">
              <w:rPr>
                <w:spacing w:val="30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выполняет</w:t>
            </w:r>
            <w:r w:rsidRPr="00D405EF">
              <w:rPr>
                <w:spacing w:val="28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задания</w:t>
            </w:r>
          </w:p>
        </w:tc>
      </w:tr>
      <w:tr w:rsidR="00E07AE4" w:rsidRPr="00D405EF" w14:paraId="4B9596AA" w14:textId="77777777" w:rsidTr="00D405EF">
        <w:trPr>
          <w:trHeight w:val="93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9564" w14:textId="77777777" w:rsidR="00E07AE4" w:rsidRPr="00D405EF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47" w:right="85"/>
              <w:rPr>
                <w:sz w:val="26"/>
                <w:szCs w:val="26"/>
              </w:rPr>
            </w:pPr>
            <w:r w:rsidRPr="00D405EF">
              <w:rPr>
                <w:sz w:val="26"/>
                <w:szCs w:val="26"/>
              </w:rPr>
              <w:t>Низкий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FB97" w14:textId="77777777" w:rsidR="00E07AE4" w:rsidRPr="00D405EF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167" w:right="85"/>
              <w:jc w:val="both"/>
              <w:rPr>
                <w:sz w:val="26"/>
                <w:szCs w:val="26"/>
              </w:rPr>
            </w:pPr>
            <w:r w:rsidRPr="00D405EF">
              <w:rPr>
                <w:sz w:val="26"/>
                <w:szCs w:val="26"/>
              </w:rPr>
              <w:t>Слушатель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испытывает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серьезные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затруднения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при</w:t>
            </w:r>
            <w:r w:rsidRPr="00D405EF">
              <w:rPr>
                <w:spacing w:val="-63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выполнении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той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или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иной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деятельности,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нуждается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в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постоянной помощи и контроле преподавателя; овладел</w:t>
            </w:r>
            <w:r w:rsidRPr="00D405EF">
              <w:rPr>
                <w:spacing w:val="1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менее</w:t>
            </w:r>
            <w:r w:rsidRPr="00D405EF">
              <w:rPr>
                <w:spacing w:val="-3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чем</w:t>
            </w:r>
            <w:r w:rsidRPr="00D405EF">
              <w:rPr>
                <w:spacing w:val="-4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1/3</w:t>
            </w:r>
            <w:r w:rsidRPr="00D405EF">
              <w:rPr>
                <w:spacing w:val="-3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навыками,</w:t>
            </w:r>
            <w:r w:rsidRPr="00D405EF">
              <w:rPr>
                <w:spacing w:val="-4"/>
                <w:sz w:val="26"/>
                <w:szCs w:val="26"/>
              </w:rPr>
              <w:t xml:space="preserve"> </w:t>
            </w:r>
            <w:r w:rsidRPr="00D405EF">
              <w:rPr>
                <w:sz w:val="26"/>
                <w:szCs w:val="26"/>
              </w:rPr>
              <w:t>умениями</w:t>
            </w:r>
          </w:p>
        </w:tc>
      </w:tr>
    </w:tbl>
    <w:p w14:paraId="44C1C42F" w14:textId="77777777" w:rsidR="00C85F84" w:rsidRPr="00C85F84" w:rsidRDefault="00C85F8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</w:rPr>
      </w:pPr>
    </w:p>
    <w:p w14:paraId="58902367" w14:textId="77777777" w:rsidR="00E07AE4" w:rsidRDefault="00E07AE4" w:rsidP="00231B4A">
      <w:pPr>
        <w:pStyle w:val="1"/>
        <w:numPr>
          <w:ilvl w:val="1"/>
          <w:numId w:val="8"/>
        </w:numPr>
        <w:tabs>
          <w:tab w:val="left" w:pos="567"/>
          <w:tab w:val="left" w:pos="2540"/>
        </w:tabs>
        <w:kinsoku w:val="0"/>
        <w:overflowPunct w:val="0"/>
        <w:spacing w:line="259" w:lineRule="auto"/>
        <w:ind w:left="0" w:right="85" w:firstLine="0"/>
      </w:pPr>
      <w:r>
        <w:rPr>
          <w:spacing w:val="-1"/>
        </w:rPr>
        <w:t>РАБОЧАЯ</w:t>
      </w:r>
      <w:r>
        <w:rPr>
          <w:spacing w:val="-15"/>
        </w:rPr>
        <w:t xml:space="preserve"> </w:t>
      </w:r>
      <w:r>
        <w:rPr>
          <w:spacing w:val="-1"/>
        </w:rPr>
        <w:t>ПРОГРАММА</w:t>
      </w:r>
      <w:r>
        <w:rPr>
          <w:spacing w:val="-12"/>
        </w:rPr>
        <w:t xml:space="preserve"> </w:t>
      </w:r>
      <w:r>
        <w:t>ВОСПИТАНИЯ</w:t>
      </w:r>
    </w:p>
    <w:p w14:paraId="2CAB0893" w14:textId="77777777" w:rsidR="00C85F84" w:rsidRDefault="00C85F8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3874C74B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Рабочая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программа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воспитания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предназначена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для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всех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групп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обучающихся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по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дополнительной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общеобразовательной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общеразвивающей</w:t>
      </w:r>
      <w:r w:rsidRPr="00C85F84">
        <w:rPr>
          <w:spacing w:val="-67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программе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«Восстановление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данных на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электронных устройствах».</w:t>
      </w:r>
    </w:p>
    <w:p w14:paraId="730E648E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0A349366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i/>
          <w:iCs/>
          <w:sz w:val="26"/>
          <w:szCs w:val="26"/>
          <w:u w:val="single"/>
        </w:rPr>
        <w:t>Цель</w:t>
      </w:r>
      <w:r w:rsidRPr="00C85F84">
        <w:rPr>
          <w:sz w:val="26"/>
          <w:szCs w:val="26"/>
          <w:u w:val="single"/>
        </w:rPr>
        <w:t>:</w:t>
      </w:r>
      <w:r w:rsidRPr="00C85F84">
        <w:rPr>
          <w:sz w:val="26"/>
          <w:szCs w:val="26"/>
        </w:rPr>
        <w:t xml:space="preserve"> совершенствование важнейших сторон личности обучающегося, таких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как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саморазвитие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на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основе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мотивации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к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познанию,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развитие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самостоятельности,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целеустремленности,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общей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культуры.</w:t>
      </w:r>
    </w:p>
    <w:p w14:paraId="1E07749E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1F118C98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i/>
          <w:iCs/>
          <w:sz w:val="26"/>
          <w:szCs w:val="26"/>
        </w:rPr>
      </w:pPr>
      <w:r w:rsidRPr="00C85F84">
        <w:rPr>
          <w:i/>
          <w:iCs/>
          <w:sz w:val="26"/>
          <w:szCs w:val="26"/>
        </w:rPr>
        <w:t>Задачи:</w:t>
      </w:r>
    </w:p>
    <w:p w14:paraId="7F4B69B9" w14:textId="77777777" w:rsidR="00E07AE4" w:rsidRPr="00C85F8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сформировать готовность и способность обучающихся к саморазвитию 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самообразованию</w:t>
      </w:r>
      <w:r w:rsidRPr="00C85F84">
        <w:rPr>
          <w:spacing w:val="-12"/>
          <w:sz w:val="26"/>
          <w:szCs w:val="26"/>
        </w:rPr>
        <w:t xml:space="preserve"> </w:t>
      </w:r>
      <w:r w:rsidRPr="00C85F84">
        <w:rPr>
          <w:sz w:val="26"/>
          <w:szCs w:val="26"/>
        </w:rPr>
        <w:t>на</w:t>
      </w:r>
      <w:r w:rsidRPr="00C85F84">
        <w:rPr>
          <w:spacing w:val="-9"/>
          <w:sz w:val="26"/>
          <w:szCs w:val="26"/>
        </w:rPr>
        <w:t xml:space="preserve"> </w:t>
      </w:r>
      <w:r w:rsidRPr="00C85F84">
        <w:rPr>
          <w:sz w:val="26"/>
          <w:szCs w:val="26"/>
        </w:rPr>
        <w:t>основе</w:t>
      </w:r>
      <w:r w:rsidRPr="00C85F84">
        <w:rPr>
          <w:spacing w:val="-12"/>
          <w:sz w:val="26"/>
          <w:szCs w:val="26"/>
        </w:rPr>
        <w:t xml:space="preserve"> </w:t>
      </w:r>
      <w:r w:rsidRPr="00C85F84">
        <w:rPr>
          <w:sz w:val="26"/>
          <w:szCs w:val="26"/>
        </w:rPr>
        <w:t>мотивации</w:t>
      </w:r>
      <w:r w:rsidRPr="00C85F84">
        <w:rPr>
          <w:spacing w:val="-11"/>
          <w:sz w:val="26"/>
          <w:szCs w:val="26"/>
        </w:rPr>
        <w:t xml:space="preserve"> </w:t>
      </w:r>
      <w:r w:rsidRPr="00C85F84">
        <w:rPr>
          <w:sz w:val="26"/>
          <w:szCs w:val="26"/>
        </w:rPr>
        <w:t>к</w:t>
      </w:r>
      <w:r w:rsidRPr="00C85F84">
        <w:rPr>
          <w:spacing w:val="-8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познанию,</w:t>
      </w:r>
      <w:r w:rsidRPr="00C85F84">
        <w:rPr>
          <w:spacing w:val="-12"/>
          <w:sz w:val="26"/>
          <w:szCs w:val="26"/>
        </w:rPr>
        <w:t xml:space="preserve"> </w:t>
      </w:r>
      <w:r w:rsidRPr="00C85F84">
        <w:rPr>
          <w:sz w:val="26"/>
          <w:szCs w:val="26"/>
        </w:rPr>
        <w:t>осознанному</w:t>
      </w:r>
      <w:r w:rsidRPr="00C85F84">
        <w:rPr>
          <w:spacing w:val="-7"/>
          <w:sz w:val="26"/>
          <w:szCs w:val="26"/>
        </w:rPr>
        <w:t xml:space="preserve"> </w:t>
      </w:r>
      <w:r w:rsidRPr="00C85F84">
        <w:rPr>
          <w:sz w:val="26"/>
          <w:szCs w:val="26"/>
        </w:rPr>
        <w:t>выбору</w:t>
      </w:r>
      <w:r w:rsidRPr="00C85F84">
        <w:rPr>
          <w:spacing w:val="-8"/>
          <w:sz w:val="26"/>
          <w:szCs w:val="26"/>
        </w:rPr>
        <w:t xml:space="preserve"> </w:t>
      </w:r>
      <w:r w:rsidRPr="00C85F84">
        <w:rPr>
          <w:sz w:val="26"/>
          <w:szCs w:val="26"/>
        </w:rPr>
        <w:t>и</w:t>
      </w:r>
      <w:r w:rsidRPr="00C85F84">
        <w:rPr>
          <w:spacing w:val="-68"/>
          <w:sz w:val="26"/>
          <w:szCs w:val="26"/>
        </w:rPr>
        <w:t xml:space="preserve"> </w:t>
      </w:r>
      <w:r w:rsidRPr="00C85F84">
        <w:rPr>
          <w:sz w:val="26"/>
          <w:szCs w:val="26"/>
        </w:rPr>
        <w:t>построению дальнейшей индивидуальной траектории образования на базе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ориентировки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в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мире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профессий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профессиональных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предпочтений, с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учетом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устойчивых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познавательных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интересов;</w:t>
      </w:r>
    </w:p>
    <w:p w14:paraId="0B23DB7E" w14:textId="77777777" w:rsidR="00E07AE4" w:rsidRPr="00C85F8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сформировать целостное мировоззрение, соответствующее современному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уровню</w:t>
      </w:r>
      <w:r w:rsidRPr="00C85F84">
        <w:rPr>
          <w:spacing w:val="-5"/>
          <w:sz w:val="26"/>
          <w:szCs w:val="26"/>
        </w:rPr>
        <w:t xml:space="preserve"> </w:t>
      </w:r>
      <w:r w:rsidRPr="00C85F84">
        <w:rPr>
          <w:sz w:val="26"/>
          <w:szCs w:val="26"/>
        </w:rPr>
        <w:t>развития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науки и общественной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практики;</w:t>
      </w:r>
    </w:p>
    <w:p w14:paraId="79A818DB" w14:textId="77777777" w:rsidR="00E07AE4" w:rsidRPr="00C85F8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воспитать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осознанное,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уважительное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доброжелательное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отношение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к</w:t>
      </w:r>
      <w:r w:rsidRPr="00C85F84">
        <w:rPr>
          <w:spacing w:val="-67"/>
          <w:sz w:val="26"/>
          <w:szCs w:val="26"/>
        </w:rPr>
        <w:t xml:space="preserve"> </w:t>
      </w:r>
      <w:r w:rsidRPr="00C85F84">
        <w:rPr>
          <w:sz w:val="26"/>
          <w:szCs w:val="26"/>
        </w:rPr>
        <w:t>другому человеку,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его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мнению,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мировоззрению,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культуре;</w:t>
      </w:r>
    </w:p>
    <w:p w14:paraId="40CE9094" w14:textId="77777777" w:rsidR="00E07AE4" w:rsidRPr="00C85F8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воспитать</w:t>
      </w:r>
      <w:r w:rsidRPr="00C85F84">
        <w:rPr>
          <w:spacing w:val="-5"/>
          <w:sz w:val="26"/>
          <w:szCs w:val="26"/>
        </w:rPr>
        <w:t xml:space="preserve"> </w:t>
      </w:r>
      <w:r w:rsidRPr="00C85F84">
        <w:rPr>
          <w:sz w:val="26"/>
          <w:szCs w:val="26"/>
        </w:rPr>
        <w:t>умение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воспринимать</w:t>
      </w:r>
      <w:r w:rsidRPr="00C85F84">
        <w:rPr>
          <w:spacing w:val="-5"/>
          <w:sz w:val="26"/>
          <w:szCs w:val="26"/>
        </w:rPr>
        <w:t xml:space="preserve"> </w:t>
      </w:r>
      <w:r w:rsidRPr="00C85F84">
        <w:rPr>
          <w:sz w:val="26"/>
          <w:szCs w:val="26"/>
        </w:rPr>
        <w:t>социальные</w:t>
      </w:r>
      <w:r w:rsidRPr="00C85F84">
        <w:rPr>
          <w:spacing w:val="-6"/>
          <w:sz w:val="26"/>
          <w:szCs w:val="26"/>
        </w:rPr>
        <w:t xml:space="preserve"> </w:t>
      </w:r>
      <w:r w:rsidRPr="00C85F84">
        <w:rPr>
          <w:sz w:val="26"/>
          <w:szCs w:val="26"/>
        </w:rPr>
        <w:t>нормы,</w:t>
      </w:r>
      <w:r w:rsidRPr="00C85F84">
        <w:rPr>
          <w:spacing w:val="-5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правила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поведения.</w:t>
      </w:r>
    </w:p>
    <w:p w14:paraId="4F8D63E4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7E3E11C4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b/>
          <w:bCs/>
          <w:i/>
          <w:iCs/>
        </w:rPr>
      </w:pPr>
      <w:r w:rsidRPr="00C85F84">
        <w:rPr>
          <w:b/>
          <w:bCs/>
          <w:i/>
          <w:iCs/>
        </w:rPr>
        <w:lastRenderedPageBreak/>
        <w:t>Планируемые</w:t>
      </w:r>
      <w:r w:rsidRPr="00C85F84">
        <w:rPr>
          <w:b/>
          <w:bCs/>
          <w:i/>
          <w:iCs/>
          <w:spacing w:val="-7"/>
        </w:rPr>
        <w:t xml:space="preserve"> </w:t>
      </w:r>
      <w:r w:rsidRPr="00C85F84">
        <w:rPr>
          <w:b/>
          <w:bCs/>
          <w:i/>
          <w:iCs/>
        </w:rPr>
        <w:t>результаты</w:t>
      </w:r>
      <w:r w:rsidRPr="00C85F84">
        <w:rPr>
          <w:b/>
          <w:bCs/>
          <w:i/>
          <w:iCs/>
          <w:spacing w:val="-9"/>
        </w:rPr>
        <w:t xml:space="preserve"> </w:t>
      </w:r>
      <w:r w:rsidRPr="00C85F84">
        <w:rPr>
          <w:b/>
          <w:bCs/>
          <w:i/>
          <w:iCs/>
        </w:rPr>
        <w:t>реализации</w:t>
      </w:r>
      <w:r w:rsidRPr="00C85F84">
        <w:rPr>
          <w:b/>
          <w:bCs/>
          <w:i/>
          <w:iCs/>
          <w:spacing w:val="-7"/>
        </w:rPr>
        <w:t xml:space="preserve"> </w:t>
      </w:r>
      <w:r w:rsidRPr="00C85F84">
        <w:rPr>
          <w:b/>
          <w:bCs/>
          <w:i/>
          <w:iCs/>
        </w:rPr>
        <w:t>программы</w:t>
      </w:r>
      <w:r w:rsidRPr="00C85F84">
        <w:rPr>
          <w:b/>
          <w:bCs/>
          <w:i/>
          <w:iCs/>
          <w:spacing w:val="-7"/>
        </w:rPr>
        <w:t xml:space="preserve"> </w:t>
      </w:r>
      <w:r w:rsidRPr="00C85F84">
        <w:rPr>
          <w:b/>
          <w:bCs/>
          <w:i/>
          <w:iCs/>
        </w:rPr>
        <w:t>воспитания:</w:t>
      </w:r>
    </w:p>
    <w:p w14:paraId="2E3C9AA5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Содержание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программы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воспитания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дает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возможность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формировать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у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обучающихся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такие</w:t>
      </w:r>
      <w:r w:rsidRPr="00C85F84">
        <w:rPr>
          <w:spacing w:val="-23"/>
          <w:sz w:val="26"/>
          <w:szCs w:val="26"/>
        </w:rPr>
        <w:t xml:space="preserve"> </w:t>
      </w:r>
      <w:r w:rsidRPr="00C85F84">
        <w:rPr>
          <w:sz w:val="26"/>
          <w:szCs w:val="26"/>
        </w:rPr>
        <w:t>результаты,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как:</w:t>
      </w:r>
    </w:p>
    <w:p w14:paraId="66056AF4" w14:textId="77777777" w:rsidR="00E07AE4" w:rsidRPr="00C85F8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формирование готовности и способности обучающихся к саморазвитию 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самообразованию</w:t>
      </w:r>
      <w:r w:rsidRPr="00C85F84">
        <w:rPr>
          <w:spacing w:val="-12"/>
          <w:sz w:val="26"/>
          <w:szCs w:val="26"/>
        </w:rPr>
        <w:t xml:space="preserve"> </w:t>
      </w:r>
      <w:r w:rsidRPr="00C85F84">
        <w:rPr>
          <w:sz w:val="26"/>
          <w:szCs w:val="26"/>
        </w:rPr>
        <w:t>на</w:t>
      </w:r>
      <w:r w:rsidRPr="00C85F84">
        <w:rPr>
          <w:spacing w:val="-9"/>
          <w:sz w:val="26"/>
          <w:szCs w:val="26"/>
        </w:rPr>
        <w:t xml:space="preserve"> </w:t>
      </w:r>
      <w:r w:rsidRPr="00C85F84">
        <w:rPr>
          <w:sz w:val="26"/>
          <w:szCs w:val="26"/>
        </w:rPr>
        <w:t>основе</w:t>
      </w:r>
      <w:r w:rsidRPr="00C85F84">
        <w:rPr>
          <w:spacing w:val="-12"/>
          <w:sz w:val="26"/>
          <w:szCs w:val="26"/>
        </w:rPr>
        <w:t xml:space="preserve"> </w:t>
      </w:r>
      <w:r w:rsidRPr="00C85F84">
        <w:rPr>
          <w:sz w:val="26"/>
          <w:szCs w:val="26"/>
        </w:rPr>
        <w:t>мотивации</w:t>
      </w:r>
      <w:r w:rsidRPr="00C85F84">
        <w:rPr>
          <w:spacing w:val="-11"/>
          <w:sz w:val="26"/>
          <w:szCs w:val="26"/>
        </w:rPr>
        <w:t xml:space="preserve"> </w:t>
      </w:r>
      <w:r w:rsidRPr="00C85F84">
        <w:rPr>
          <w:sz w:val="26"/>
          <w:szCs w:val="26"/>
        </w:rPr>
        <w:t>к</w:t>
      </w:r>
      <w:r w:rsidRPr="00C85F84">
        <w:rPr>
          <w:spacing w:val="-7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познанию,</w:t>
      </w:r>
      <w:r w:rsidRPr="00C85F84">
        <w:rPr>
          <w:spacing w:val="-12"/>
          <w:sz w:val="26"/>
          <w:szCs w:val="26"/>
        </w:rPr>
        <w:t xml:space="preserve"> </w:t>
      </w:r>
      <w:r w:rsidRPr="00C85F84">
        <w:rPr>
          <w:sz w:val="26"/>
          <w:szCs w:val="26"/>
        </w:rPr>
        <w:t>осознанному</w:t>
      </w:r>
      <w:r w:rsidRPr="00C85F84">
        <w:rPr>
          <w:spacing w:val="-8"/>
          <w:sz w:val="26"/>
          <w:szCs w:val="26"/>
        </w:rPr>
        <w:t xml:space="preserve"> </w:t>
      </w:r>
      <w:r w:rsidRPr="00C85F84">
        <w:rPr>
          <w:sz w:val="26"/>
          <w:szCs w:val="26"/>
        </w:rPr>
        <w:t>выбору</w:t>
      </w:r>
      <w:r w:rsidRPr="00C85F84">
        <w:rPr>
          <w:spacing w:val="-8"/>
          <w:sz w:val="26"/>
          <w:szCs w:val="26"/>
        </w:rPr>
        <w:t xml:space="preserve"> </w:t>
      </w:r>
      <w:r w:rsidRPr="00C85F84">
        <w:rPr>
          <w:sz w:val="26"/>
          <w:szCs w:val="26"/>
        </w:rPr>
        <w:t>и</w:t>
      </w:r>
      <w:r w:rsidRPr="00C85F84">
        <w:rPr>
          <w:spacing w:val="-68"/>
          <w:sz w:val="26"/>
          <w:szCs w:val="26"/>
        </w:rPr>
        <w:t xml:space="preserve"> </w:t>
      </w:r>
      <w:r w:rsidRPr="00C85F84">
        <w:rPr>
          <w:sz w:val="26"/>
          <w:szCs w:val="26"/>
        </w:rPr>
        <w:t>построению дальнейшей индивидуальной траектории образования на базе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ориентировки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в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мире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профессий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профессиональных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предпочтений,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</w:t>
      </w:r>
      <w:r w:rsidRPr="00C85F84">
        <w:rPr>
          <w:spacing w:val="-67"/>
          <w:sz w:val="26"/>
          <w:szCs w:val="26"/>
        </w:rPr>
        <w:t xml:space="preserve"> </w:t>
      </w:r>
      <w:r w:rsidRPr="00C85F84">
        <w:rPr>
          <w:sz w:val="26"/>
          <w:szCs w:val="26"/>
        </w:rPr>
        <w:t>учетом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устойчивых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познавательных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интересов;</w:t>
      </w:r>
    </w:p>
    <w:p w14:paraId="78E509A0" w14:textId="77777777" w:rsidR="00E07AE4" w:rsidRPr="00C85F8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формирование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целостного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мировоззрения,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соответствующего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современному уровню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развития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науки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и общественной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практики;</w:t>
      </w:r>
    </w:p>
    <w:p w14:paraId="05AF2A0D" w14:textId="77777777" w:rsidR="00E07AE4" w:rsidRPr="00C85F8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воспитание осознанного, уважительного и доброжелательного отношения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к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другому человеку,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его мнению,</w:t>
      </w:r>
      <w:r w:rsidRPr="00C85F84">
        <w:rPr>
          <w:spacing w:val="-1"/>
          <w:sz w:val="26"/>
          <w:szCs w:val="26"/>
        </w:rPr>
        <w:t xml:space="preserve"> </w:t>
      </w:r>
      <w:r w:rsidRPr="00C85F84">
        <w:rPr>
          <w:sz w:val="26"/>
          <w:szCs w:val="26"/>
        </w:rPr>
        <w:t>мировоззрению,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культуре;</w:t>
      </w:r>
    </w:p>
    <w:p w14:paraId="2BECEFFE" w14:textId="77777777" w:rsidR="00E07AE4" w:rsidRPr="00C85F8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освоение</w:t>
      </w:r>
      <w:r w:rsidRPr="00C85F84">
        <w:rPr>
          <w:spacing w:val="-3"/>
          <w:sz w:val="26"/>
          <w:szCs w:val="26"/>
        </w:rPr>
        <w:t xml:space="preserve"> </w:t>
      </w:r>
      <w:r w:rsidRPr="00C85F84">
        <w:rPr>
          <w:sz w:val="26"/>
          <w:szCs w:val="26"/>
        </w:rPr>
        <w:t>социальных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норм,</w:t>
      </w:r>
      <w:r w:rsidRPr="00C85F84">
        <w:rPr>
          <w:spacing w:val="-5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правил</w:t>
      </w:r>
      <w:r w:rsidRPr="00C85F84">
        <w:rPr>
          <w:spacing w:val="-4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поведения;</w:t>
      </w:r>
    </w:p>
    <w:p w14:paraId="3BBFB0C0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</w:p>
    <w:p w14:paraId="43EC888C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center"/>
      </w:pP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</w:p>
    <w:p w14:paraId="643F31AF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7"/>
          <w:szCs w:val="27"/>
        </w:rPr>
      </w:pPr>
    </w:p>
    <w:p w14:paraId="6761E3B5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включает:</w:t>
      </w:r>
    </w:p>
    <w:p w14:paraId="31698E7E" w14:textId="77777777" w:rsidR="00E07AE4" w:rsidRDefault="00E07AE4" w:rsidP="00C85F84">
      <w:pPr>
        <w:pStyle w:val="a7"/>
        <w:numPr>
          <w:ilvl w:val="0"/>
          <w:numId w:val="16"/>
        </w:numPr>
        <w:tabs>
          <w:tab w:val="left" w:pos="567"/>
          <w:tab w:val="left" w:pos="706"/>
          <w:tab w:val="left" w:pos="2770"/>
          <w:tab w:val="left" w:pos="3974"/>
          <w:tab w:val="left" w:pos="4439"/>
          <w:tab w:val="left" w:pos="5753"/>
          <w:tab w:val="left" w:pos="8103"/>
        </w:tabs>
        <w:kinsoku w:val="0"/>
        <w:overflowPunct w:val="0"/>
        <w:spacing w:line="259" w:lineRule="auto"/>
        <w:ind w:left="0" w:right="85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C85F84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 w:rsidR="00C85F8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85F84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C85F84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 w:rsidR="00C85F84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самоорганизации,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ответственности;</w:t>
      </w:r>
    </w:p>
    <w:p w14:paraId="398C354A" w14:textId="77777777" w:rsidR="00E07AE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06"/>
        </w:tabs>
        <w:kinsoku w:val="0"/>
        <w:overflowPunct w:val="0"/>
        <w:spacing w:line="259" w:lineRule="auto"/>
        <w:ind w:left="0" w:right="85" w:firstLine="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14:paraId="52E53697" w14:textId="77777777" w:rsidR="00E07AE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06"/>
        </w:tabs>
        <w:kinsoku w:val="0"/>
        <w:overflowPunct w:val="0"/>
        <w:spacing w:line="259" w:lineRule="auto"/>
        <w:ind w:left="0" w:right="85" w:firstLine="0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активной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позиции.</w:t>
      </w:r>
    </w:p>
    <w:p w14:paraId="3E6C2F79" w14:textId="77777777" w:rsidR="00C85F84" w:rsidRDefault="00C85F84" w:rsidP="00C85F84">
      <w:pPr>
        <w:pStyle w:val="a7"/>
        <w:tabs>
          <w:tab w:val="left" w:pos="567"/>
          <w:tab w:val="left" w:pos="706"/>
        </w:tabs>
        <w:kinsoku w:val="0"/>
        <w:overflowPunct w:val="0"/>
        <w:spacing w:line="259" w:lineRule="auto"/>
        <w:ind w:right="85"/>
        <w:rPr>
          <w:sz w:val="28"/>
          <w:szCs w:val="28"/>
        </w:rPr>
      </w:pPr>
    </w:p>
    <w:p w14:paraId="57660F05" w14:textId="77777777" w:rsidR="00E07AE4" w:rsidRDefault="00E07AE4" w:rsidP="00231B4A">
      <w:pPr>
        <w:pStyle w:val="1"/>
        <w:numPr>
          <w:ilvl w:val="1"/>
          <w:numId w:val="8"/>
        </w:numPr>
        <w:tabs>
          <w:tab w:val="left" w:pos="567"/>
          <w:tab w:val="left" w:pos="2006"/>
        </w:tabs>
        <w:kinsoku w:val="0"/>
        <w:overflowPunct w:val="0"/>
        <w:spacing w:line="259" w:lineRule="auto"/>
        <w:ind w:left="0" w:right="85" w:firstLine="0"/>
      </w:pPr>
      <w:r>
        <w:t>ОЦЕНОЧНЫЕ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МАТЕРИАЛЫ</w:t>
      </w:r>
    </w:p>
    <w:p w14:paraId="015B1966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</w:rPr>
      </w:pPr>
    </w:p>
    <w:p w14:paraId="1EEA04B8" w14:textId="77777777" w:rsidR="00E07AE4" w:rsidRPr="00C85F8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Карта самооценки обучающимся и экспертной оценки педагогом</w:t>
      </w:r>
      <w:r w:rsidRPr="00C85F84">
        <w:rPr>
          <w:spacing w:val="-67"/>
          <w:sz w:val="26"/>
          <w:szCs w:val="26"/>
        </w:rPr>
        <w:t xml:space="preserve"> </w:t>
      </w:r>
      <w:r w:rsidRPr="00C85F84">
        <w:rPr>
          <w:sz w:val="26"/>
          <w:szCs w:val="26"/>
        </w:rPr>
        <w:t>компетентности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обучающегося</w:t>
      </w:r>
    </w:p>
    <w:p w14:paraId="12C3D632" w14:textId="77777777" w:rsidR="00E07AE4" w:rsidRPr="00C85F8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Оцените, пожалуйста, по пятибалльной шкале знания и умения, которые вы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получили,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при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этом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впишите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соответствующую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цифру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(1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–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самая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низкая</w:t>
      </w:r>
      <w:r w:rsidRPr="00C85F84">
        <w:rPr>
          <w:spacing w:val="-67"/>
          <w:sz w:val="26"/>
          <w:szCs w:val="26"/>
        </w:rPr>
        <w:t xml:space="preserve"> </w:t>
      </w:r>
      <w:r w:rsidRPr="00C85F84">
        <w:rPr>
          <w:sz w:val="26"/>
          <w:szCs w:val="26"/>
        </w:rPr>
        <w:t>оценка,</w:t>
      </w:r>
      <w:r w:rsidRPr="00C85F84">
        <w:rPr>
          <w:spacing w:val="-2"/>
          <w:sz w:val="26"/>
          <w:szCs w:val="26"/>
        </w:rPr>
        <w:t xml:space="preserve"> </w:t>
      </w:r>
      <w:r w:rsidRPr="00C85F84">
        <w:rPr>
          <w:sz w:val="26"/>
          <w:szCs w:val="26"/>
        </w:rPr>
        <w:t>5</w:t>
      </w:r>
      <w:r w:rsidRPr="00C85F84">
        <w:rPr>
          <w:spacing w:val="1"/>
          <w:sz w:val="26"/>
          <w:szCs w:val="26"/>
        </w:rPr>
        <w:t xml:space="preserve"> </w:t>
      </w:r>
      <w:r w:rsidRPr="00C85F84">
        <w:rPr>
          <w:sz w:val="26"/>
          <w:szCs w:val="26"/>
        </w:rPr>
        <w:t>– самая высокая).</w:t>
      </w:r>
    </w:p>
    <w:p w14:paraId="7DFD08DA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0"/>
        <w:gridCol w:w="567"/>
        <w:gridCol w:w="591"/>
        <w:gridCol w:w="646"/>
        <w:gridCol w:w="646"/>
        <w:gridCol w:w="699"/>
        <w:gridCol w:w="1082"/>
        <w:gridCol w:w="1328"/>
      </w:tblGrid>
      <w:tr w:rsidR="00E07AE4" w14:paraId="70BA4061" w14:textId="77777777" w:rsidTr="00D405EF">
        <w:trPr>
          <w:trHeight w:val="29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7CBB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pacing w:val="-1"/>
              </w:rPr>
            </w:pPr>
            <w:r w:rsidRPr="00C85F84">
              <w:rPr>
                <w:b/>
                <w:bCs/>
              </w:rPr>
              <w:t>№</w:t>
            </w:r>
            <w:r w:rsidRPr="00C85F84">
              <w:rPr>
                <w:b/>
                <w:bCs/>
                <w:spacing w:val="-62"/>
              </w:rPr>
              <w:t xml:space="preserve"> </w:t>
            </w:r>
            <w:r w:rsidRPr="00C85F84">
              <w:rPr>
                <w:b/>
                <w:bCs/>
                <w:spacing w:val="-1"/>
              </w:rPr>
              <w:t>п/п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F8F5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27" w:right="85"/>
              <w:jc w:val="center"/>
              <w:rPr>
                <w:b/>
                <w:bCs/>
              </w:rPr>
            </w:pPr>
            <w:r w:rsidRPr="00C85F84">
              <w:rPr>
                <w:b/>
                <w:bCs/>
              </w:rPr>
              <w:t>Характеристика</w:t>
            </w:r>
            <w:r w:rsidRPr="00C85F84">
              <w:rPr>
                <w:b/>
                <w:bCs/>
                <w:spacing w:val="-15"/>
              </w:rPr>
              <w:t xml:space="preserve"> </w:t>
            </w:r>
            <w:r w:rsidRPr="00C85F84">
              <w:rPr>
                <w:b/>
                <w:bCs/>
              </w:rPr>
              <w:t>знаний,</w:t>
            </w:r>
            <w:r w:rsidRPr="00C85F84">
              <w:rPr>
                <w:b/>
                <w:bCs/>
                <w:spacing w:val="-62"/>
              </w:rPr>
              <w:t xml:space="preserve"> </w:t>
            </w:r>
            <w:r w:rsidRPr="00C85F84">
              <w:rPr>
                <w:b/>
                <w:bCs/>
              </w:rPr>
              <w:t>умений,</w:t>
            </w:r>
            <w:r w:rsidRPr="00C85F84">
              <w:rPr>
                <w:b/>
                <w:bCs/>
                <w:spacing w:val="-1"/>
              </w:rPr>
              <w:t xml:space="preserve"> </w:t>
            </w:r>
            <w:r w:rsidRPr="00C85F84">
              <w:rPr>
                <w:b/>
                <w:bCs/>
              </w:rPr>
              <w:t>навыков</w:t>
            </w:r>
          </w:p>
        </w:tc>
        <w:tc>
          <w:tcPr>
            <w:tcW w:w="3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C5EB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</w:rPr>
            </w:pPr>
            <w:r w:rsidRPr="00C85F84">
              <w:rPr>
                <w:b/>
                <w:bCs/>
              </w:rPr>
              <w:t>Шкала</w:t>
            </w:r>
            <w:r w:rsidRPr="00C85F84">
              <w:rPr>
                <w:b/>
                <w:bCs/>
                <w:spacing w:val="-4"/>
              </w:rPr>
              <w:t xml:space="preserve"> </w:t>
            </w:r>
            <w:r w:rsidRPr="00C85F84">
              <w:rPr>
                <w:b/>
                <w:bCs/>
              </w:rPr>
              <w:t>оценки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860A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</w:rPr>
            </w:pPr>
            <w:r w:rsidRPr="00C85F84">
              <w:rPr>
                <w:b/>
                <w:bCs/>
              </w:rPr>
              <w:t>Сумма</w:t>
            </w:r>
            <w:r w:rsidRPr="00C85F84">
              <w:rPr>
                <w:b/>
                <w:bCs/>
                <w:spacing w:val="-62"/>
              </w:rPr>
              <w:t xml:space="preserve"> </w:t>
            </w:r>
            <w:r w:rsidRPr="00C85F84">
              <w:rPr>
                <w:b/>
                <w:bCs/>
              </w:rPr>
              <w:t>баллов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F3EB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</w:rPr>
            </w:pPr>
            <w:r w:rsidRPr="00C85F84">
              <w:rPr>
                <w:b/>
                <w:bCs/>
              </w:rPr>
              <w:t>Результат</w:t>
            </w:r>
          </w:p>
        </w:tc>
      </w:tr>
      <w:tr w:rsidR="00E07AE4" w14:paraId="43142B08" w14:textId="77777777" w:rsidTr="00D405EF">
        <w:trPr>
          <w:trHeight w:val="30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CA6A" w14:textId="77777777" w:rsidR="00E07AE4" w:rsidRPr="00C85F84" w:rsidRDefault="00E07AE4" w:rsidP="00C85F84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240A" w14:textId="77777777" w:rsidR="00E07AE4" w:rsidRPr="00C85F84" w:rsidRDefault="00E07AE4" w:rsidP="00C85F84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left="27" w:right="8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42D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w w:val="99"/>
              </w:rPr>
            </w:pPr>
            <w:r w:rsidRPr="00C85F84">
              <w:rPr>
                <w:b/>
                <w:bCs/>
                <w:w w:val="99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572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w w:val="99"/>
              </w:rPr>
            </w:pPr>
            <w:r w:rsidRPr="00C85F84">
              <w:rPr>
                <w:b/>
                <w:bCs/>
                <w:w w:val="99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AC0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w w:val="99"/>
              </w:rPr>
            </w:pPr>
            <w:r w:rsidRPr="00C85F84">
              <w:rPr>
                <w:b/>
                <w:bCs/>
                <w:w w:val="99"/>
              </w:rPr>
              <w:t>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D468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w w:val="99"/>
              </w:rPr>
            </w:pPr>
            <w:r w:rsidRPr="00C85F84">
              <w:rPr>
                <w:b/>
                <w:bCs/>
                <w:w w:val="99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464B" w14:textId="77777777" w:rsidR="00E07AE4" w:rsidRPr="00C85F8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w w:val="99"/>
              </w:rPr>
            </w:pPr>
            <w:r w:rsidRPr="00C85F84">
              <w:rPr>
                <w:b/>
                <w:bCs/>
                <w:w w:val="99"/>
              </w:rPr>
              <w:t>5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5AAC" w14:textId="77777777" w:rsidR="00E07AE4" w:rsidRPr="00C85F84" w:rsidRDefault="00E07AE4" w:rsidP="00C85F84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77DD" w14:textId="77777777" w:rsidR="00E07AE4" w:rsidRPr="00C85F84" w:rsidRDefault="00E07AE4" w:rsidP="00C85F84">
            <w:pPr>
              <w:pStyle w:val="a3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7AE4" w14:paraId="08D9C33A" w14:textId="77777777" w:rsidTr="00D405EF">
        <w:trPr>
          <w:trHeight w:val="7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B243" w14:textId="77777777" w:rsidR="00E07AE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A4CF" w14:textId="77777777" w:rsidR="00E07AE4" w:rsidRDefault="00E07AE4" w:rsidP="00D405EF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27" w:right="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Освоил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теоретический</w:t>
            </w:r>
            <w:r w:rsidR="00D405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материал по разделам и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темам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6567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EFD8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F9A1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5E4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22B5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C4A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C81C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</w:tr>
      <w:tr w:rsidR="00E07AE4" w14:paraId="467522B3" w14:textId="77777777" w:rsidTr="00D405EF">
        <w:trPr>
          <w:trHeight w:val="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2EA9" w14:textId="77777777" w:rsidR="00E07AE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D1C6" w14:textId="77777777" w:rsidR="00E07AE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27" w:right="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Понимаю термины,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используемые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занятиях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849B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E276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8C88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1B4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7E5B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2C20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6A8A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</w:tr>
      <w:tr w:rsidR="00E07AE4" w14:paraId="4E2478FE" w14:textId="77777777" w:rsidTr="00D405EF">
        <w:trPr>
          <w:trHeight w:val="10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FC74" w14:textId="77777777" w:rsidR="00E07AE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B64D" w14:textId="77777777" w:rsidR="00E07AE4" w:rsidRDefault="00E07AE4" w:rsidP="00D405EF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27" w:right="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Научился использовать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полученные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занятиях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знания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практической</w:t>
            </w:r>
            <w:r w:rsidR="00D405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5860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41C0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4BA6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0488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BE74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5B4F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A025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</w:tr>
      <w:tr w:rsidR="00E07AE4" w14:paraId="0B7F6604" w14:textId="77777777" w:rsidTr="00D405EF">
        <w:trPr>
          <w:trHeight w:val="8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8209" w14:textId="77777777" w:rsidR="00E07AE4" w:rsidRDefault="00E07AE4" w:rsidP="00C85F84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8456" w14:textId="77777777" w:rsidR="00E07AE4" w:rsidRDefault="00E07AE4" w:rsidP="00D405EF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left="27" w:right="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Научился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получать</w:t>
            </w:r>
            <w:r w:rsidR="00D405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информацию из различных</w:t>
            </w:r>
            <w:r>
              <w:rPr>
                <w:spacing w:val="-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источников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B4C2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1DF6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5C03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8A06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E518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8631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A951" w14:textId="77777777" w:rsidR="00E07AE4" w:rsidRDefault="00E07AE4" w:rsidP="00231B4A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59" w:lineRule="auto"/>
              <w:ind w:right="85"/>
              <w:rPr>
                <w:sz w:val="26"/>
                <w:szCs w:val="26"/>
              </w:rPr>
            </w:pPr>
          </w:p>
        </w:tc>
      </w:tr>
    </w:tbl>
    <w:p w14:paraId="31796CEA" w14:textId="772F3960" w:rsidR="008E70EA" w:rsidRDefault="008E70EA" w:rsidP="00C85F84">
      <w:pPr>
        <w:pStyle w:val="1"/>
        <w:tabs>
          <w:tab w:val="left" w:pos="567"/>
          <w:tab w:val="left" w:pos="2042"/>
        </w:tabs>
        <w:kinsoku w:val="0"/>
        <w:overflowPunct w:val="0"/>
        <w:spacing w:line="259" w:lineRule="auto"/>
        <w:ind w:left="0" w:right="85" w:firstLine="0"/>
      </w:pPr>
    </w:p>
    <w:p w14:paraId="69B9220A" w14:textId="77777777" w:rsidR="008E70EA" w:rsidRDefault="008E70EA">
      <w:pPr>
        <w:widowControl/>
        <w:autoSpaceDE/>
        <w:autoSpaceDN/>
        <w:adjustRightInd/>
        <w:spacing w:after="160" w:line="278" w:lineRule="auto"/>
        <w:rPr>
          <w:b/>
          <w:bCs/>
          <w:sz w:val="28"/>
          <w:szCs w:val="28"/>
        </w:rPr>
      </w:pPr>
      <w:r>
        <w:br w:type="page"/>
      </w:r>
    </w:p>
    <w:p w14:paraId="1A540F19" w14:textId="77777777" w:rsidR="00E07AE4" w:rsidRDefault="00E07AE4" w:rsidP="00231B4A">
      <w:pPr>
        <w:pStyle w:val="1"/>
        <w:numPr>
          <w:ilvl w:val="1"/>
          <w:numId w:val="8"/>
        </w:numPr>
        <w:tabs>
          <w:tab w:val="left" w:pos="567"/>
          <w:tab w:val="left" w:pos="2042"/>
        </w:tabs>
        <w:kinsoku w:val="0"/>
        <w:overflowPunct w:val="0"/>
        <w:spacing w:line="259" w:lineRule="auto"/>
        <w:ind w:left="0" w:right="85" w:firstLine="0"/>
      </w:pPr>
      <w:r>
        <w:rPr>
          <w:spacing w:val="-1"/>
        </w:rPr>
        <w:lastRenderedPageBreak/>
        <w:t xml:space="preserve">ОРГАНИЗАЦИОННО-ПЕДАГОГИЧЕСКИЕ </w:t>
      </w:r>
      <w:r>
        <w:t>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</w:p>
    <w:p w14:paraId="25D3ED81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</w:rPr>
      </w:pPr>
    </w:p>
    <w:p w14:paraId="4E4B22E9" w14:textId="77777777" w:rsidR="00E07AE4" w:rsidRPr="00C85F84" w:rsidRDefault="00E07AE4" w:rsidP="00C85F84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Принципы отбора содержания программы</w:t>
      </w:r>
    </w:p>
    <w:p w14:paraId="33873590" w14:textId="77777777" w:rsidR="00E07AE4" w:rsidRPr="00C85F84" w:rsidRDefault="00E07AE4" w:rsidP="00C85F84">
      <w:pPr>
        <w:pStyle w:val="a3"/>
        <w:tabs>
          <w:tab w:val="left" w:pos="567"/>
          <w:tab w:val="left" w:pos="1971"/>
          <w:tab w:val="left" w:pos="3131"/>
          <w:tab w:val="left" w:pos="5324"/>
          <w:tab w:val="left" w:pos="6897"/>
          <w:tab w:val="left" w:pos="7396"/>
          <w:tab w:val="left" w:pos="9391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При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отборе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теоретического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материала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и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установлении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его последовательности соблюдаются следующий принципы:</w:t>
      </w:r>
    </w:p>
    <w:p w14:paraId="651EA4E2" w14:textId="77777777" w:rsidR="00E07AE4" w:rsidRPr="00C85F84" w:rsidRDefault="00C85F84" w:rsidP="00C85F84">
      <w:pPr>
        <w:pStyle w:val="a7"/>
        <w:numPr>
          <w:ilvl w:val="0"/>
          <w:numId w:val="16"/>
        </w:numPr>
        <w:tabs>
          <w:tab w:val="left" w:pos="567"/>
          <w:tab w:val="left" w:pos="782"/>
          <w:tab w:val="left" w:pos="3384"/>
          <w:tab w:val="left" w:pos="4906"/>
          <w:tab w:val="left" w:pos="6562"/>
          <w:tab w:val="left" w:pos="7116"/>
          <w:tab w:val="left" w:pos="8390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С</w:t>
      </w:r>
      <w:r w:rsidR="00E07AE4" w:rsidRPr="00C85F84">
        <w:rPr>
          <w:sz w:val="26"/>
          <w:szCs w:val="26"/>
        </w:rPr>
        <w:t>труктурирование</w:t>
      </w:r>
      <w:r w:rsidRPr="00C85F84">
        <w:rPr>
          <w:sz w:val="26"/>
          <w:szCs w:val="26"/>
        </w:rPr>
        <w:t xml:space="preserve"> </w:t>
      </w:r>
      <w:r w:rsidR="00E07AE4" w:rsidRPr="00C85F84">
        <w:rPr>
          <w:sz w:val="26"/>
          <w:szCs w:val="26"/>
        </w:rPr>
        <w:t>учебного</w:t>
      </w:r>
      <w:r w:rsidRPr="00C85F84">
        <w:rPr>
          <w:sz w:val="26"/>
          <w:szCs w:val="26"/>
        </w:rPr>
        <w:t xml:space="preserve"> </w:t>
      </w:r>
      <w:r w:rsidR="00E07AE4" w:rsidRPr="00C85F84">
        <w:rPr>
          <w:sz w:val="26"/>
          <w:szCs w:val="26"/>
        </w:rPr>
        <w:t>материала</w:t>
      </w:r>
      <w:r w:rsidRPr="00C85F84">
        <w:rPr>
          <w:sz w:val="26"/>
          <w:szCs w:val="26"/>
        </w:rPr>
        <w:t xml:space="preserve"> </w:t>
      </w:r>
      <w:r w:rsidR="00E07AE4" w:rsidRPr="00C85F84">
        <w:rPr>
          <w:sz w:val="26"/>
          <w:szCs w:val="26"/>
        </w:rPr>
        <w:t>с</w:t>
      </w:r>
      <w:r w:rsidRPr="00C85F84">
        <w:rPr>
          <w:sz w:val="26"/>
          <w:szCs w:val="26"/>
        </w:rPr>
        <w:t xml:space="preserve"> </w:t>
      </w:r>
      <w:r w:rsidR="00E07AE4" w:rsidRPr="00C85F84">
        <w:rPr>
          <w:sz w:val="26"/>
          <w:szCs w:val="26"/>
        </w:rPr>
        <w:t>учетом</w:t>
      </w:r>
      <w:r w:rsidRPr="00C85F84">
        <w:rPr>
          <w:sz w:val="26"/>
          <w:szCs w:val="26"/>
        </w:rPr>
        <w:t xml:space="preserve"> </w:t>
      </w:r>
      <w:r w:rsidR="00E07AE4" w:rsidRPr="00C85F84">
        <w:rPr>
          <w:sz w:val="26"/>
          <w:szCs w:val="26"/>
        </w:rPr>
        <w:t>объективно существующих связей между его темами;</w:t>
      </w:r>
    </w:p>
    <w:p w14:paraId="63A86E8E" w14:textId="77777777" w:rsidR="00E07AE4" w:rsidRPr="00C85F84" w:rsidRDefault="00E07AE4" w:rsidP="00C85F84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актуальность, значимость учебного материала для обучающегося.</w:t>
      </w:r>
    </w:p>
    <w:p w14:paraId="4FA63279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35EB3395" w14:textId="77777777" w:rsidR="00E07AE4" w:rsidRPr="00C85F84" w:rsidRDefault="00E07AE4" w:rsidP="00C85F84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Основные формы и методы</w:t>
      </w:r>
    </w:p>
    <w:p w14:paraId="1B26BCFD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Форма занятий: групповая</w:t>
      </w:r>
    </w:p>
    <w:p w14:paraId="382CF1EE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Основные формы проведения занятий:</w:t>
      </w:r>
    </w:p>
    <w:p w14:paraId="2F49FDE5" w14:textId="77777777" w:rsidR="00E07AE4" w:rsidRPr="00C85F84" w:rsidRDefault="00E07AE4" w:rsidP="00C85F84">
      <w:pPr>
        <w:pStyle w:val="a7"/>
        <w:numPr>
          <w:ilvl w:val="0"/>
          <w:numId w:val="6"/>
        </w:numPr>
        <w:tabs>
          <w:tab w:val="left" w:pos="567"/>
          <w:tab w:val="left" w:pos="1862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теоретические и практические занятия.</w:t>
      </w:r>
    </w:p>
    <w:p w14:paraId="449E0A24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7DF7D9A5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i/>
          <w:iCs/>
          <w:sz w:val="26"/>
          <w:szCs w:val="26"/>
        </w:rPr>
      </w:pPr>
      <w:r w:rsidRPr="00C85F84">
        <w:rPr>
          <w:sz w:val="26"/>
          <w:szCs w:val="26"/>
        </w:rPr>
        <w:t xml:space="preserve">В процессе реализации программы используются следующие </w:t>
      </w:r>
      <w:r w:rsidRPr="00C85F84">
        <w:rPr>
          <w:i/>
          <w:iCs/>
          <w:sz w:val="26"/>
          <w:szCs w:val="26"/>
        </w:rPr>
        <w:t>методы обучения:</w:t>
      </w:r>
    </w:p>
    <w:p w14:paraId="28659597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i/>
          <w:iCs/>
          <w:sz w:val="26"/>
          <w:szCs w:val="26"/>
        </w:rPr>
        <w:t xml:space="preserve">Методы обучения. </w:t>
      </w:r>
      <w:r w:rsidRPr="00C85F84">
        <w:rPr>
          <w:sz w:val="26"/>
          <w:szCs w:val="26"/>
        </w:rPr>
        <w:t>Методическое обеспечение программы предусматривает наличие следующих видов методического материала: учебно-методические пособия, энциклопедии и др. информационные материалы.</w:t>
      </w:r>
    </w:p>
    <w:p w14:paraId="5C288511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1985B465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В процессе обучения по данной программе используются следующие методы:</w:t>
      </w:r>
    </w:p>
    <w:p w14:paraId="39664AA7" w14:textId="77777777" w:rsidR="00E07AE4" w:rsidRPr="00C85F84" w:rsidRDefault="00E07AE4" w:rsidP="00C85F84">
      <w:pPr>
        <w:pStyle w:val="a7"/>
        <w:numPr>
          <w:ilvl w:val="0"/>
          <w:numId w:val="5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словесные: рассказ, беседа, объяснения, дискуссия;</w:t>
      </w:r>
    </w:p>
    <w:p w14:paraId="244AB8D8" w14:textId="77777777" w:rsidR="00E07AE4" w:rsidRPr="00C85F84" w:rsidRDefault="00E07AE4" w:rsidP="00C85F84">
      <w:pPr>
        <w:pStyle w:val="a7"/>
        <w:numPr>
          <w:ilvl w:val="0"/>
          <w:numId w:val="5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практические задания, самостоятельная работа;</w:t>
      </w:r>
    </w:p>
    <w:p w14:paraId="61A1F794" w14:textId="77777777" w:rsidR="00E07AE4" w:rsidRPr="00C85F84" w:rsidRDefault="00E07AE4" w:rsidP="00C85F84">
      <w:pPr>
        <w:pStyle w:val="a7"/>
        <w:numPr>
          <w:ilvl w:val="0"/>
          <w:numId w:val="5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аналитические: наблюдение, сравнение, самоконтроль, опрос;</w:t>
      </w:r>
    </w:p>
    <w:p w14:paraId="1DA3E30D" w14:textId="77777777" w:rsidR="00C85F84" w:rsidRPr="00C85F84" w:rsidRDefault="00C85F8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i/>
          <w:iCs/>
          <w:sz w:val="26"/>
          <w:szCs w:val="26"/>
        </w:rPr>
      </w:pPr>
    </w:p>
    <w:p w14:paraId="334A2DFC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i/>
          <w:iCs/>
          <w:sz w:val="26"/>
          <w:szCs w:val="26"/>
        </w:rPr>
        <w:t xml:space="preserve">Педагогические технологии и методики. </w:t>
      </w:r>
      <w:r w:rsidRPr="00C85F84">
        <w:rPr>
          <w:sz w:val="26"/>
          <w:szCs w:val="26"/>
        </w:rPr>
        <w:t>В обучении применяются особые технологии, выбор которых будет зависеть от выбранной модели обучения индивидуально с каждым обучающимся. Личностно – ориентированные технологии ставят в центр всей образовательной системы личность обучаемого. Обеспечение комфортных, бесконфликтных условий ее развития, реализацию ее природных потенциалов. Именно на такие технологии опирается программа с индивидуальным форматом обучения.</w:t>
      </w:r>
    </w:p>
    <w:p w14:paraId="3FD2E23B" w14:textId="77777777" w:rsidR="00E07AE4" w:rsidRPr="00C85F84" w:rsidRDefault="00E07AE4" w:rsidP="00C85F84">
      <w:pPr>
        <w:pStyle w:val="a7"/>
        <w:numPr>
          <w:ilvl w:val="1"/>
          <w:numId w:val="5"/>
        </w:numPr>
        <w:tabs>
          <w:tab w:val="left" w:pos="567"/>
          <w:tab w:val="left" w:pos="1435"/>
        </w:tabs>
        <w:kinsoku w:val="0"/>
        <w:overflowPunct w:val="0"/>
        <w:spacing w:line="259" w:lineRule="auto"/>
        <w:ind w:left="0" w:right="85" w:firstLine="0"/>
        <w:jc w:val="both"/>
        <w:rPr>
          <w:i/>
          <w:iCs/>
          <w:sz w:val="26"/>
          <w:szCs w:val="26"/>
        </w:rPr>
      </w:pPr>
      <w:r w:rsidRPr="00C85F84">
        <w:rPr>
          <w:i/>
          <w:iCs/>
          <w:sz w:val="26"/>
          <w:szCs w:val="26"/>
        </w:rPr>
        <w:t>Технология индивидуального образовательного маршрута</w:t>
      </w:r>
    </w:p>
    <w:p w14:paraId="183DC86E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Данная технология имеет целью реализовать следующие права и возможности обучающегося:</w:t>
      </w:r>
    </w:p>
    <w:p w14:paraId="153ED305" w14:textId="77777777" w:rsidR="00E07AE4" w:rsidRPr="00C85F84" w:rsidRDefault="00E07AE4" w:rsidP="00C85F84">
      <w:pPr>
        <w:pStyle w:val="a7"/>
        <w:numPr>
          <w:ilvl w:val="0"/>
          <w:numId w:val="4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право на выбор или выявление индивидуального смысла и целей в обучении;</w:t>
      </w:r>
    </w:p>
    <w:p w14:paraId="26321CFE" w14:textId="77777777" w:rsidR="00E07AE4" w:rsidRPr="00C85F84" w:rsidRDefault="00E07AE4" w:rsidP="00C85F84">
      <w:pPr>
        <w:pStyle w:val="a7"/>
        <w:numPr>
          <w:ilvl w:val="0"/>
          <w:numId w:val="4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право выбора индивидуального темпа обучения, форм и методов решения образовательных задач, способов контроля, рефлексии и самооценки своей деятельности;</w:t>
      </w:r>
    </w:p>
    <w:p w14:paraId="6B8EFC43" w14:textId="77777777" w:rsidR="00E07AE4" w:rsidRPr="00C85F84" w:rsidRDefault="00E07AE4" w:rsidP="00C85F84">
      <w:pPr>
        <w:pStyle w:val="a7"/>
        <w:numPr>
          <w:ilvl w:val="0"/>
          <w:numId w:val="4"/>
        </w:numPr>
        <w:tabs>
          <w:tab w:val="left" w:pos="567"/>
          <w:tab w:val="left" w:pos="1416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превышение (опережение или углубление) осваиваемого содержания учебного плана.</w:t>
      </w:r>
    </w:p>
    <w:p w14:paraId="677074D3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Основные элементы индивидуальной образовательной деятельности обучающегося – это смысл деятельности (зачем я это делаю); постановка личной цели (предвосхищающий результат); план деятельности; реализация плана; рефлексия (осознание собственной деятельности); оценка; корректировка или переопределение целей.</w:t>
      </w:r>
    </w:p>
    <w:p w14:paraId="603E9E70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 xml:space="preserve">Условием достижения целей и задач личностно-ориентированного обучения является сохранение индивидуальных особенностей обучающегося, его уникальности и </w:t>
      </w:r>
      <w:r w:rsidRPr="00C85F84">
        <w:rPr>
          <w:sz w:val="26"/>
          <w:szCs w:val="26"/>
        </w:rPr>
        <w:lastRenderedPageBreak/>
        <w:t>разноплановости. Для этого применяются следующие способы; индивидуальные задания; формулировка обучающимся открытых заданий, которые предполагают их выполнение индивидуально каждым обучающимся; предложение обучающемуся составить план занятия для себя, выбрать содержание своего задания для самостоятельной работы.</w:t>
      </w:r>
    </w:p>
    <w:p w14:paraId="5D511C15" w14:textId="77777777" w:rsidR="00E07AE4" w:rsidRPr="00C85F84" w:rsidRDefault="00E07AE4" w:rsidP="00C85F84">
      <w:pPr>
        <w:pStyle w:val="a7"/>
        <w:numPr>
          <w:ilvl w:val="1"/>
          <w:numId w:val="5"/>
        </w:numPr>
        <w:tabs>
          <w:tab w:val="left" w:pos="567"/>
          <w:tab w:val="left" w:pos="1435"/>
        </w:tabs>
        <w:kinsoku w:val="0"/>
        <w:overflowPunct w:val="0"/>
        <w:spacing w:line="259" w:lineRule="auto"/>
        <w:ind w:left="0" w:right="85" w:firstLine="0"/>
        <w:jc w:val="both"/>
        <w:rPr>
          <w:i/>
          <w:iCs/>
          <w:sz w:val="26"/>
          <w:szCs w:val="26"/>
        </w:rPr>
      </w:pPr>
      <w:r w:rsidRPr="00C85F84">
        <w:rPr>
          <w:i/>
          <w:iCs/>
          <w:sz w:val="26"/>
          <w:szCs w:val="26"/>
        </w:rPr>
        <w:t>Технология сотрудничества</w:t>
      </w:r>
    </w:p>
    <w:p w14:paraId="0BAF32F7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Главная идея обучения в сотрудничестве — педагог и обучающийся вместе проходят весь образовательный процесс, находятся на равных позициях, что помогают обучающемуся чувствовать себя более раскованно и быстрее адаптироваться к образовательному процессу. Такая технология предполагает общность цели и задач, индивидуальную ответственность и равные возможности успеха.</w:t>
      </w:r>
    </w:p>
    <w:p w14:paraId="5B42DF55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2F7EA329" w14:textId="77777777" w:rsidR="00E07AE4" w:rsidRPr="00C85F84" w:rsidRDefault="00E07AE4" w:rsidP="00C85F84">
      <w:pPr>
        <w:pStyle w:val="3"/>
        <w:tabs>
          <w:tab w:val="left" w:pos="567"/>
          <w:tab w:val="left" w:pos="4193"/>
          <w:tab w:val="left" w:pos="5612"/>
          <w:tab w:val="left" w:pos="7262"/>
          <w:tab w:val="left" w:pos="8632"/>
          <w:tab w:val="left" w:pos="9150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Учебно-методический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комплекс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программы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состоит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из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трех компонентов:</w:t>
      </w:r>
    </w:p>
    <w:p w14:paraId="28462939" w14:textId="77777777" w:rsidR="00E07AE4" w:rsidRPr="00C85F84" w:rsidRDefault="00E07AE4" w:rsidP="00C85F84">
      <w:pPr>
        <w:pStyle w:val="a7"/>
        <w:numPr>
          <w:ilvl w:val="0"/>
          <w:numId w:val="3"/>
        </w:numPr>
        <w:tabs>
          <w:tab w:val="left" w:pos="567"/>
          <w:tab w:val="left" w:pos="1411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учебные и методические материалы для обучения;</w:t>
      </w:r>
    </w:p>
    <w:p w14:paraId="26A83491" w14:textId="77777777" w:rsidR="00E07AE4" w:rsidRPr="00C85F84" w:rsidRDefault="00E07AE4" w:rsidP="00C85F84">
      <w:pPr>
        <w:pStyle w:val="a7"/>
        <w:numPr>
          <w:ilvl w:val="0"/>
          <w:numId w:val="3"/>
        </w:numPr>
        <w:tabs>
          <w:tab w:val="left" w:pos="567"/>
          <w:tab w:val="left" w:pos="1411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система средств обучения;</w:t>
      </w:r>
    </w:p>
    <w:p w14:paraId="1DF575BF" w14:textId="77777777" w:rsidR="00E07AE4" w:rsidRPr="00C85F84" w:rsidRDefault="00E07AE4" w:rsidP="00C85F84">
      <w:pPr>
        <w:pStyle w:val="a7"/>
        <w:numPr>
          <w:ilvl w:val="0"/>
          <w:numId w:val="3"/>
        </w:numPr>
        <w:tabs>
          <w:tab w:val="left" w:pos="567"/>
          <w:tab w:val="left" w:pos="1411"/>
        </w:tabs>
        <w:kinsoku w:val="0"/>
        <w:overflowPunct w:val="0"/>
        <w:spacing w:line="259" w:lineRule="auto"/>
        <w:ind w:left="0" w:right="85" w:firstLine="0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система средств контроля результативности обучения.</w:t>
      </w:r>
    </w:p>
    <w:p w14:paraId="6CB2D668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23D85290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b/>
          <w:bCs/>
          <w:i/>
          <w:iCs/>
          <w:sz w:val="26"/>
          <w:szCs w:val="26"/>
        </w:rPr>
        <w:t xml:space="preserve">Первый компонент </w:t>
      </w:r>
      <w:r w:rsidRPr="00C85F84">
        <w:rPr>
          <w:sz w:val="26"/>
          <w:szCs w:val="26"/>
        </w:rPr>
        <w:t>включает в себя списки литературы, необходимые для обучения.</w:t>
      </w:r>
    </w:p>
    <w:p w14:paraId="3CE41EAD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b/>
          <w:bCs/>
          <w:i/>
          <w:iCs/>
          <w:sz w:val="26"/>
          <w:szCs w:val="26"/>
        </w:rPr>
        <w:t xml:space="preserve">Второй компонент </w:t>
      </w:r>
      <w:r w:rsidRPr="00C85F84">
        <w:rPr>
          <w:sz w:val="26"/>
          <w:szCs w:val="26"/>
        </w:rPr>
        <w:t>– система средств обучения.</w:t>
      </w:r>
    </w:p>
    <w:p w14:paraId="1679ADD0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i/>
          <w:iCs/>
          <w:sz w:val="26"/>
          <w:szCs w:val="26"/>
        </w:rPr>
        <w:t xml:space="preserve">Дидактические средства: </w:t>
      </w:r>
      <w:r w:rsidRPr="00C85F84">
        <w:rPr>
          <w:sz w:val="26"/>
          <w:szCs w:val="26"/>
        </w:rPr>
        <w:t>иллюстративный материал к темам программы.</w:t>
      </w:r>
    </w:p>
    <w:p w14:paraId="550DCBAB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b/>
          <w:bCs/>
          <w:i/>
          <w:iCs/>
          <w:sz w:val="26"/>
          <w:szCs w:val="26"/>
        </w:rPr>
        <w:t xml:space="preserve">Третий компонент </w:t>
      </w:r>
      <w:r w:rsidRPr="00C85F84">
        <w:rPr>
          <w:sz w:val="26"/>
          <w:szCs w:val="26"/>
        </w:rPr>
        <w:t>− система средств контроля результативности реализации программы: педагогический контроль в ходе учебных занятий и итоговая аттестация.</w:t>
      </w:r>
    </w:p>
    <w:p w14:paraId="0D4B476D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</w:p>
    <w:p w14:paraId="1BFFCE15" w14:textId="77777777" w:rsidR="00E07AE4" w:rsidRPr="00C85F84" w:rsidRDefault="00E07AE4" w:rsidP="00C85F84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Педагогические (кадровые) условия</w:t>
      </w:r>
    </w:p>
    <w:p w14:paraId="3F91B8EC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Программу реализует педагог(и) дополнительного образования. Реализация программы обеспечивается педагогическими кадрами, имеющими среднее профессиональное или высшее образование (по направлению, соответствующему направлению программы, реализуемой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стандартам.</w:t>
      </w:r>
    </w:p>
    <w:p w14:paraId="546FFF8A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  <w:u w:val="single"/>
        </w:rPr>
        <w:t>Требования к педагогам дополнительного образования</w:t>
      </w:r>
      <w:r w:rsidRPr="00C85F84">
        <w:rPr>
          <w:sz w:val="26"/>
          <w:szCs w:val="26"/>
        </w:rPr>
        <w:t xml:space="preserve"> Требования к образованию и обучению:</w:t>
      </w:r>
    </w:p>
    <w:p w14:paraId="67AB27BF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 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Или 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</w:t>
      </w:r>
      <w:r w:rsidRPr="00C85F84">
        <w:rPr>
          <w:sz w:val="26"/>
          <w:szCs w:val="26"/>
        </w:rPr>
        <w:lastRenderedPageBreak/>
        <w:t>общеобразовательных программ.</w:t>
      </w:r>
    </w:p>
    <w:p w14:paraId="2C20C9B1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Требования к опыту практической работы: не менее двух лет в должности педагога дополнительного образования, иной должности педагогического работника - для старшего педагога дополнительного образования.</w:t>
      </w:r>
    </w:p>
    <w:p w14:paraId="00E65615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  <w:u w:val="single"/>
        </w:rPr>
        <w:t>Особые условия допуска к работе:</w:t>
      </w:r>
    </w:p>
    <w:p w14:paraId="1F8121BF" w14:textId="77777777" w:rsidR="00E07AE4" w:rsidRPr="00C85F84" w:rsidRDefault="00E07AE4" w:rsidP="00C85F84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14:paraId="37F8661E" w14:textId="77777777" w:rsidR="00E07AE4" w:rsidRPr="00C85F84" w:rsidRDefault="00E07AE4" w:rsidP="00C85F84">
      <w:pPr>
        <w:pStyle w:val="a3"/>
        <w:tabs>
          <w:tab w:val="left" w:pos="567"/>
          <w:tab w:val="left" w:pos="3101"/>
          <w:tab w:val="left" w:pos="5065"/>
          <w:tab w:val="left" w:pos="7484"/>
          <w:tab w:val="left" w:pos="7959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C85F84">
        <w:rPr>
          <w:sz w:val="26"/>
          <w:szCs w:val="26"/>
        </w:rPr>
        <w:t>Прохождение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обязательных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предварительных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и</w:t>
      </w:r>
      <w:r w:rsidR="00C85F84" w:rsidRPr="00C85F84">
        <w:rPr>
          <w:sz w:val="26"/>
          <w:szCs w:val="26"/>
        </w:rPr>
        <w:t xml:space="preserve"> </w:t>
      </w:r>
      <w:r w:rsidRPr="00C85F84">
        <w:rPr>
          <w:sz w:val="26"/>
          <w:szCs w:val="26"/>
        </w:rPr>
        <w:t>периодических медицинских осмотров.</w:t>
      </w:r>
    </w:p>
    <w:p w14:paraId="4F72680C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7"/>
          <w:szCs w:val="27"/>
        </w:rPr>
      </w:pPr>
    </w:p>
    <w:p w14:paraId="730E801A" w14:textId="77777777" w:rsidR="00E07AE4" w:rsidRDefault="00E07AE4" w:rsidP="00231B4A">
      <w:pPr>
        <w:pStyle w:val="1"/>
        <w:numPr>
          <w:ilvl w:val="1"/>
          <w:numId w:val="8"/>
        </w:numPr>
        <w:tabs>
          <w:tab w:val="left" w:pos="567"/>
          <w:tab w:val="left" w:pos="1250"/>
        </w:tabs>
        <w:kinsoku w:val="0"/>
        <w:overflowPunct w:val="0"/>
        <w:spacing w:line="259" w:lineRule="auto"/>
        <w:ind w:left="0" w:right="85" w:firstLine="0"/>
      </w:pPr>
      <w:r>
        <w:rPr>
          <w:spacing w:val="-1"/>
        </w:rPr>
        <w:t>МАТЕРИАЛЬНО-ТЕХНИЧЕСКИЕ</w:t>
      </w:r>
      <w:r>
        <w:rPr>
          <w:spacing w:val="-13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ПРОГРАММЫ</w:t>
      </w:r>
    </w:p>
    <w:p w14:paraId="0E556D4B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</w:rPr>
      </w:pPr>
    </w:p>
    <w:p w14:paraId="7E4E95DB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противопожарным</w:t>
      </w:r>
      <w:r>
        <w:rPr>
          <w:spacing w:val="-3"/>
        </w:rPr>
        <w:t xml:space="preserve"> </w:t>
      </w:r>
      <w:r>
        <w:t>правилам и</w:t>
      </w:r>
      <w:r>
        <w:rPr>
          <w:spacing w:val="-1"/>
        </w:rPr>
        <w:t xml:space="preserve"> </w:t>
      </w:r>
      <w:r>
        <w:t>нормам.</w:t>
      </w:r>
    </w:p>
    <w:p w14:paraId="27D7FAEE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</w:pPr>
      <w:r>
        <w:t>Помещения для занятий достаточно просторны и освещены согласно</w:t>
      </w:r>
      <w:r>
        <w:rPr>
          <w:spacing w:val="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СанПин.</w:t>
      </w:r>
      <w:r>
        <w:rPr>
          <w:spacing w:val="-1"/>
        </w:rPr>
        <w:t xml:space="preserve"> </w:t>
      </w:r>
      <w:r>
        <w:t>Мебель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нормам.</w:t>
      </w:r>
    </w:p>
    <w:p w14:paraId="23C2466B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</w:pPr>
      <w:r>
        <w:t>Материально-техническая база образовательной организации включает</w:t>
      </w:r>
      <w:r>
        <w:rPr>
          <w:spacing w:val="1"/>
        </w:rPr>
        <w:t xml:space="preserve"> </w:t>
      </w:r>
      <w:r>
        <w:t>в себя: учебные помещения для групповых и индивидуальных занятий 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(столами,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стеллажами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 др.).</w:t>
      </w:r>
    </w:p>
    <w:p w14:paraId="6F14350F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</w:pP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 обеспечения включает в</w:t>
      </w:r>
      <w:r>
        <w:rPr>
          <w:spacing w:val="-2"/>
        </w:rPr>
        <w:t xml:space="preserve"> </w:t>
      </w:r>
      <w:r>
        <w:t>себя:</w:t>
      </w:r>
    </w:p>
    <w:p w14:paraId="75447782" w14:textId="77777777" w:rsidR="00E07AE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8"/>
          <w:szCs w:val="28"/>
        </w:rPr>
      </w:pPr>
      <w:r>
        <w:rPr>
          <w:sz w:val="28"/>
          <w:szCs w:val="28"/>
        </w:rPr>
        <w:t>Удобное,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комфортное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(кабинет)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теоретических занятий 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доступом 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сети «Интернет»;</w:t>
      </w:r>
    </w:p>
    <w:p w14:paraId="5EA9A831" w14:textId="77777777" w:rsidR="00E07AE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Стеллажи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хранения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наглядных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пособий;</w:t>
      </w:r>
    </w:p>
    <w:p w14:paraId="2DA64448" w14:textId="77777777" w:rsidR="00E07AE4" w:rsidRDefault="00E07AE4" w:rsidP="00231B4A">
      <w:pPr>
        <w:pStyle w:val="a7"/>
        <w:numPr>
          <w:ilvl w:val="0"/>
          <w:numId w:val="16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(иллюстративный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программы).</w:t>
      </w:r>
    </w:p>
    <w:p w14:paraId="5E9647E2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7"/>
          <w:szCs w:val="27"/>
        </w:rPr>
      </w:pPr>
    </w:p>
    <w:p w14:paraId="46509F1D" w14:textId="77777777" w:rsidR="00E07AE4" w:rsidRDefault="00E07AE4" w:rsidP="00231B4A">
      <w:pPr>
        <w:pStyle w:val="2"/>
        <w:tabs>
          <w:tab w:val="left" w:pos="567"/>
        </w:tabs>
        <w:kinsoku w:val="0"/>
        <w:overflowPunct w:val="0"/>
        <w:spacing w:line="259" w:lineRule="auto"/>
        <w:ind w:left="0" w:right="85"/>
      </w:pPr>
      <w:r>
        <w:t>Перечень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занятий:</w:t>
      </w:r>
    </w:p>
    <w:p w14:paraId="1DF4F899" w14:textId="77777777" w:rsidR="00D405EF" w:rsidRDefault="00D405EF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6"/>
          <w:szCs w:val="26"/>
        </w:rPr>
      </w:pPr>
    </w:p>
    <w:p w14:paraId="59F1CFFC" w14:textId="77777777" w:rsidR="00E07AE4" w:rsidRPr="00D405EF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b/>
          <w:bCs/>
          <w:sz w:val="26"/>
          <w:szCs w:val="26"/>
        </w:rPr>
      </w:pPr>
      <w:r w:rsidRPr="00D405EF">
        <w:rPr>
          <w:b/>
          <w:bCs/>
          <w:sz w:val="26"/>
          <w:szCs w:val="26"/>
        </w:rPr>
        <w:t>Комната</w:t>
      </w:r>
      <w:r w:rsidRPr="00D405EF">
        <w:rPr>
          <w:b/>
          <w:bCs/>
          <w:spacing w:val="-2"/>
          <w:sz w:val="26"/>
          <w:szCs w:val="26"/>
        </w:rPr>
        <w:t xml:space="preserve"> </w:t>
      </w:r>
      <w:r w:rsidRPr="00D405EF">
        <w:rPr>
          <w:b/>
          <w:bCs/>
          <w:sz w:val="26"/>
          <w:szCs w:val="26"/>
        </w:rPr>
        <w:t>14</w:t>
      </w:r>
    </w:p>
    <w:p w14:paraId="2CC4DE8D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Столы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– 3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179A7F32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Стулья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6 шт.</w:t>
      </w:r>
    </w:p>
    <w:p w14:paraId="1D0E6EF1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Проектор 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1 шт.</w:t>
      </w:r>
    </w:p>
    <w:p w14:paraId="4DC2DBDB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Экран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1 шт.</w:t>
      </w:r>
    </w:p>
    <w:p w14:paraId="47794543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Компьютер с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доступом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к сети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«Интернет»</w:t>
      </w:r>
      <w:r w:rsidRPr="00D405EF">
        <w:rPr>
          <w:spacing w:val="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6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1262F9FA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Стеллаж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для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хранения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учебно-методических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материалов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2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7A1CAF1A" w14:textId="77777777" w:rsidR="00D405EF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b/>
          <w:bCs/>
          <w:sz w:val="26"/>
          <w:szCs w:val="26"/>
        </w:rPr>
      </w:pPr>
      <w:r w:rsidRPr="00D405EF">
        <w:rPr>
          <w:sz w:val="26"/>
          <w:szCs w:val="26"/>
        </w:rPr>
        <w:t>Учебно-методическая литература и учебные пособия по теме</w:t>
      </w:r>
      <w:r w:rsidRPr="00D405EF">
        <w:rPr>
          <w:spacing w:val="-67"/>
          <w:sz w:val="26"/>
          <w:szCs w:val="26"/>
        </w:rPr>
        <w:t xml:space="preserve"> </w:t>
      </w:r>
      <w:r w:rsidRPr="00D405EF">
        <w:rPr>
          <w:sz w:val="26"/>
          <w:szCs w:val="26"/>
        </w:rPr>
        <w:t>преподаваемого предмета – в необходимом количестве</w:t>
      </w:r>
      <w:r w:rsidRPr="00D405EF">
        <w:rPr>
          <w:spacing w:val="1"/>
          <w:sz w:val="26"/>
          <w:szCs w:val="26"/>
        </w:rPr>
        <w:t xml:space="preserve"> </w:t>
      </w:r>
    </w:p>
    <w:p w14:paraId="24703C0A" w14:textId="77777777" w:rsidR="008E70EA" w:rsidRDefault="008E70EA">
      <w:pPr>
        <w:widowControl/>
        <w:autoSpaceDE/>
        <w:autoSpaceDN/>
        <w:adjustRightInd/>
        <w:spacing w:after="160" w:line="278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9767CFF" w14:textId="7E5BD7BC" w:rsidR="00E07AE4" w:rsidRPr="00D405EF" w:rsidRDefault="00E07AE4" w:rsidP="00D405EF">
      <w:pPr>
        <w:pStyle w:val="a7"/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b/>
          <w:bCs/>
          <w:sz w:val="26"/>
          <w:szCs w:val="26"/>
        </w:rPr>
      </w:pPr>
      <w:r w:rsidRPr="00D405EF">
        <w:rPr>
          <w:b/>
          <w:bCs/>
          <w:sz w:val="26"/>
          <w:szCs w:val="26"/>
        </w:rPr>
        <w:lastRenderedPageBreak/>
        <w:t>Комната</w:t>
      </w:r>
      <w:r w:rsidRPr="00D405EF">
        <w:rPr>
          <w:b/>
          <w:bCs/>
          <w:spacing w:val="-4"/>
          <w:sz w:val="26"/>
          <w:szCs w:val="26"/>
        </w:rPr>
        <w:t xml:space="preserve"> </w:t>
      </w:r>
      <w:r w:rsidRPr="00D405EF">
        <w:rPr>
          <w:b/>
          <w:bCs/>
          <w:sz w:val="26"/>
          <w:szCs w:val="26"/>
        </w:rPr>
        <w:t>15</w:t>
      </w:r>
    </w:p>
    <w:p w14:paraId="11A6028E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Столы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– 4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28BCB2BE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Стулья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8 шт.</w:t>
      </w:r>
    </w:p>
    <w:p w14:paraId="6A21DC7E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Проектор 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1 шт.</w:t>
      </w:r>
    </w:p>
    <w:p w14:paraId="3014B3D4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Экран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1 шт.</w:t>
      </w:r>
    </w:p>
    <w:p w14:paraId="25438EA1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Компьютер с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доступом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к сети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«Интернет»</w:t>
      </w:r>
      <w:r w:rsidRPr="00D405EF">
        <w:rPr>
          <w:spacing w:val="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6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2BC37C53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Стеллаж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для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хранения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учебно-методических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материалов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2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05853AB9" w14:textId="77777777" w:rsidR="00D405EF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b/>
          <w:bCs/>
          <w:sz w:val="26"/>
          <w:szCs w:val="26"/>
        </w:rPr>
      </w:pPr>
      <w:r w:rsidRPr="00D405EF">
        <w:rPr>
          <w:sz w:val="26"/>
          <w:szCs w:val="26"/>
        </w:rPr>
        <w:t>Учебно-методическая литература и учебные пособия по теме</w:t>
      </w:r>
      <w:r w:rsidRPr="00D405EF">
        <w:rPr>
          <w:spacing w:val="-67"/>
          <w:sz w:val="26"/>
          <w:szCs w:val="26"/>
        </w:rPr>
        <w:t xml:space="preserve"> </w:t>
      </w:r>
      <w:r w:rsidRPr="00D405EF">
        <w:rPr>
          <w:sz w:val="26"/>
          <w:szCs w:val="26"/>
        </w:rPr>
        <w:t>преподаваемого предмета – в необходимом количестве</w:t>
      </w:r>
      <w:r w:rsidRPr="00D405EF">
        <w:rPr>
          <w:spacing w:val="1"/>
          <w:sz w:val="26"/>
          <w:szCs w:val="26"/>
        </w:rPr>
        <w:t xml:space="preserve"> </w:t>
      </w:r>
    </w:p>
    <w:p w14:paraId="632A7205" w14:textId="77777777" w:rsidR="00E07AE4" w:rsidRPr="00D405EF" w:rsidRDefault="00E07AE4" w:rsidP="00D405EF">
      <w:pPr>
        <w:pStyle w:val="a7"/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b/>
          <w:bCs/>
          <w:sz w:val="26"/>
          <w:szCs w:val="26"/>
        </w:rPr>
      </w:pPr>
      <w:r w:rsidRPr="00D405EF">
        <w:rPr>
          <w:b/>
          <w:bCs/>
          <w:sz w:val="26"/>
          <w:szCs w:val="26"/>
        </w:rPr>
        <w:t>Комната</w:t>
      </w:r>
      <w:r w:rsidRPr="00D405EF">
        <w:rPr>
          <w:b/>
          <w:bCs/>
          <w:spacing w:val="-2"/>
          <w:sz w:val="26"/>
          <w:szCs w:val="26"/>
        </w:rPr>
        <w:t xml:space="preserve"> </w:t>
      </w:r>
      <w:r w:rsidRPr="00D405EF">
        <w:rPr>
          <w:b/>
          <w:bCs/>
          <w:sz w:val="26"/>
          <w:szCs w:val="26"/>
        </w:rPr>
        <w:t>20</w:t>
      </w:r>
    </w:p>
    <w:p w14:paraId="6E65071A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Столы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– 4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34CE4FC1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Стулья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8 шт.</w:t>
      </w:r>
    </w:p>
    <w:p w14:paraId="69D67AC0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Проектор 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1 шт.</w:t>
      </w:r>
    </w:p>
    <w:p w14:paraId="642FF735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Экран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1 шт.</w:t>
      </w:r>
    </w:p>
    <w:p w14:paraId="1F2B95D5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Компьютер с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доступом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к сети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«Интернет»</w:t>
      </w:r>
      <w:r w:rsidRPr="00D405EF">
        <w:rPr>
          <w:spacing w:val="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8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661FBD3B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Стеллаж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для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хранения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учебно-методических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материалов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2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6AAB6AC1" w14:textId="77777777" w:rsidR="00D405EF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b/>
          <w:bCs/>
          <w:sz w:val="26"/>
          <w:szCs w:val="26"/>
        </w:rPr>
      </w:pPr>
      <w:r w:rsidRPr="00D405EF">
        <w:rPr>
          <w:sz w:val="26"/>
          <w:szCs w:val="26"/>
        </w:rPr>
        <w:t>Учебно-методическая литература и учебные пособия по теме</w:t>
      </w:r>
      <w:r w:rsidRPr="00D405EF">
        <w:rPr>
          <w:spacing w:val="-67"/>
          <w:sz w:val="26"/>
          <w:szCs w:val="26"/>
        </w:rPr>
        <w:t xml:space="preserve"> </w:t>
      </w:r>
      <w:r w:rsidRPr="00D405EF">
        <w:rPr>
          <w:sz w:val="26"/>
          <w:szCs w:val="26"/>
        </w:rPr>
        <w:t>преподаваемого предмета – в необходимом количестве</w:t>
      </w:r>
      <w:r w:rsidRPr="00D405EF">
        <w:rPr>
          <w:spacing w:val="1"/>
          <w:sz w:val="26"/>
          <w:szCs w:val="26"/>
        </w:rPr>
        <w:t xml:space="preserve"> </w:t>
      </w:r>
    </w:p>
    <w:p w14:paraId="4D2B64A6" w14:textId="77777777" w:rsidR="00E07AE4" w:rsidRPr="00D405EF" w:rsidRDefault="00E07AE4" w:rsidP="00D405EF">
      <w:pPr>
        <w:pStyle w:val="a7"/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b/>
          <w:bCs/>
          <w:sz w:val="26"/>
          <w:szCs w:val="26"/>
        </w:rPr>
      </w:pPr>
      <w:r w:rsidRPr="00D405EF">
        <w:rPr>
          <w:b/>
          <w:bCs/>
          <w:sz w:val="26"/>
          <w:szCs w:val="26"/>
        </w:rPr>
        <w:t>Комната</w:t>
      </w:r>
      <w:r w:rsidRPr="00D405EF">
        <w:rPr>
          <w:b/>
          <w:bCs/>
          <w:spacing w:val="-2"/>
          <w:sz w:val="26"/>
          <w:szCs w:val="26"/>
        </w:rPr>
        <w:t xml:space="preserve"> </w:t>
      </w:r>
      <w:r w:rsidRPr="00D405EF">
        <w:rPr>
          <w:b/>
          <w:bCs/>
          <w:sz w:val="26"/>
          <w:szCs w:val="26"/>
        </w:rPr>
        <w:t>21</w:t>
      </w:r>
    </w:p>
    <w:p w14:paraId="14C11BC9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Столы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– 5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4F539B93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Стулья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10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55844106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Проектор 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1 шт.</w:t>
      </w:r>
    </w:p>
    <w:p w14:paraId="4DBF6F3A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Экран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1 шт.</w:t>
      </w:r>
    </w:p>
    <w:p w14:paraId="441ADB10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Компьютер с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доступом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к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сети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«Интернет»</w:t>
      </w:r>
      <w:r w:rsidRPr="00D405EF">
        <w:rPr>
          <w:spacing w:val="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10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5552CA3B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Стеллаж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для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хранения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учебно-методических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материалов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2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шт.</w:t>
      </w:r>
    </w:p>
    <w:p w14:paraId="642515F8" w14:textId="77777777" w:rsidR="00E07AE4" w:rsidRPr="00D405EF" w:rsidRDefault="00E07AE4" w:rsidP="00231B4A">
      <w:pPr>
        <w:pStyle w:val="a7"/>
        <w:numPr>
          <w:ilvl w:val="0"/>
          <w:numId w:val="2"/>
        </w:numPr>
        <w:tabs>
          <w:tab w:val="left" w:pos="567"/>
          <w:tab w:val="left" w:pos="114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Учебно-методическая литература и учебные пособия по теме</w:t>
      </w:r>
      <w:r w:rsidRPr="00D405EF">
        <w:rPr>
          <w:spacing w:val="-67"/>
          <w:sz w:val="26"/>
          <w:szCs w:val="26"/>
        </w:rPr>
        <w:t xml:space="preserve"> </w:t>
      </w:r>
      <w:r w:rsidRPr="00D405EF">
        <w:rPr>
          <w:sz w:val="26"/>
          <w:szCs w:val="26"/>
        </w:rPr>
        <w:t>преподаваемого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предмета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–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в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необходимом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количестве</w:t>
      </w:r>
    </w:p>
    <w:p w14:paraId="7DC8B171" w14:textId="77777777" w:rsidR="00E07AE4" w:rsidRPr="00D405EF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p w14:paraId="174C40E7" w14:textId="77777777" w:rsidR="00E07AE4" w:rsidRPr="00D405EF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jc w:val="both"/>
        <w:rPr>
          <w:sz w:val="26"/>
          <w:szCs w:val="26"/>
        </w:rPr>
      </w:pPr>
      <w:r w:rsidRPr="00D405EF">
        <w:rPr>
          <w:sz w:val="26"/>
          <w:szCs w:val="26"/>
        </w:rPr>
        <w:t>Реализация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программы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обеспечена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учебно-методической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документацией,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учебными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и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учебно-методическими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изданиями,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справочниками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и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т.д.,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формируемыми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в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соответствии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с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темами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учебного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плана.</w:t>
      </w:r>
    </w:p>
    <w:p w14:paraId="63629357" w14:textId="77777777" w:rsidR="00E07AE4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7"/>
          <w:szCs w:val="27"/>
        </w:rPr>
      </w:pPr>
    </w:p>
    <w:p w14:paraId="57BB5E00" w14:textId="77777777" w:rsidR="00E07AE4" w:rsidRDefault="00E07AE4" w:rsidP="00231B4A">
      <w:pPr>
        <w:pStyle w:val="1"/>
        <w:numPr>
          <w:ilvl w:val="1"/>
          <w:numId w:val="8"/>
        </w:numPr>
        <w:tabs>
          <w:tab w:val="left" w:pos="567"/>
          <w:tab w:val="left" w:pos="962"/>
        </w:tabs>
        <w:kinsoku w:val="0"/>
        <w:overflowPunct w:val="0"/>
        <w:spacing w:line="259" w:lineRule="auto"/>
        <w:ind w:left="0" w:right="85" w:firstLine="0"/>
      </w:pPr>
      <w:r>
        <w:rPr>
          <w:spacing w:val="-1"/>
        </w:rPr>
        <w:t>ИНФОРМАЦИОННЫЕ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УЧЕБНО-МЕТОДИЧЕСКИЕ</w:t>
      </w:r>
      <w:r>
        <w:rPr>
          <w:spacing w:val="-12"/>
        </w:rPr>
        <w:t xml:space="preserve"> </w:t>
      </w:r>
      <w:r>
        <w:t>УСЛОВИЯ</w:t>
      </w:r>
    </w:p>
    <w:p w14:paraId="4A120755" w14:textId="77777777" w:rsidR="00E07AE4" w:rsidRPr="00D405EF" w:rsidRDefault="00E07AE4" w:rsidP="00231B4A">
      <w:pPr>
        <w:pStyle w:val="3"/>
        <w:tabs>
          <w:tab w:val="left" w:pos="567"/>
        </w:tabs>
        <w:kinsoku w:val="0"/>
        <w:overflowPunct w:val="0"/>
        <w:spacing w:line="259" w:lineRule="auto"/>
        <w:ind w:left="0" w:right="85"/>
        <w:rPr>
          <w:b w:val="0"/>
          <w:bCs w:val="0"/>
          <w:sz w:val="26"/>
          <w:szCs w:val="26"/>
        </w:rPr>
      </w:pPr>
      <w:r w:rsidRPr="00D405EF">
        <w:rPr>
          <w:sz w:val="26"/>
          <w:szCs w:val="26"/>
        </w:rPr>
        <w:t>Основная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литература</w:t>
      </w:r>
      <w:r w:rsidRPr="00D405EF">
        <w:rPr>
          <w:b w:val="0"/>
          <w:bCs w:val="0"/>
          <w:sz w:val="26"/>
          <w:szCs w:val="26"/>
        </w:rPr>
        <w:t>:</w:t>
      </w:r>
    </w:p>
    <w:p w14:paraId="30B01FD9" w14:textId="77777777" w:rsidR="00E07AE4" w:rsidRPr="00D405EF" w:rsidRDefault="00E07AE4" w:rsidP="00231B4A">
      <w:pPr>
        <w:pStyle w:val="a7"/>
        <w:numPr>
          <w:ilvl w:val="0"/>
          <w:numId w:val="1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Основы</w:t>
      </w:r>
      <w:r w:rsidRPr="00D405EF">
        <w:rPr>
          <w:spacing w:val="50"/>
          <w:sz w:val="26"/>
          <w:szCs w:val="26"/>
        </w:rPr>
        <w:t xml:space="preserve"> </w:t>
      </w:r>
      <w:r w:rsidRPr="00D405EF">
        <w:rPr>
          <w:sz w:val="26"/>
          <w:szCs w:val="26"/>
        </w:rPr>
        <w:t>информационной</w:t>
      </w:r>
      <w:r w:rsidRPr="00D405EF">
        <w:rPr>
          <w:spacing w:val="47"/>
          <w:sz w:val="26"/>
          <w:szCs w:val="26"/>
        </w:rPr>
        <w:t xml:space="preserve"> </w:t>
      </w:r>
      <w:r w:rsidRPr="00D405EF">
        <w:rPr>
          <w:sz w:val="26"/>
          <w:szCs w:val="26"/>
        </w:rPr>
        <w:t>безопасности:</w:t>
      </w:r>
      <w:r w:rsidRPr="00D405EF">
        <w:rPr>
          <w:spacing w:val="50"/>
          <w:sz w:val="26"/>
          <w:szCs w:val="26"/>
        </w:rPr>
        <w:t xml:space="preserve"> </w:t>
      </w:r>
      <w:r w:rsidRPr="00D405EF">
        <w:rPr>
          <w:sz w:val="26"/>
          <w:szCs w:val="26"/>
        </w:rPr>
        <w:t>учебное</w:t>
      </w:r>
      <w:r w:rsidRPr="00D405EF">
        <w:rPr>
          <w:spacing w:val="47"/>
          <w:sz w:val="26"/>
          <w:szCs w:val="26"/>
        </w:rPr>
        <w:t xml:space="preserve"> </w:t>
      </w:r>
      <w:r w:rsidRPr="00D405EF">
        <w:rPr>
          <w:sz w:val="26"/>
          <w:szCs w:val="26"/>
        </w:rPr>
        <w:t>пособие</w:t>
      </w:r>
      <w:r w:rsidRPr="00D405EF">
        <w:rPr>
          <w:spacing w:val="47"/>
          <w:sz w:val="26"/>
          <w:szCs w:val="26"/>
        </w:rPr>
        <w:t xml:space="preserve"> </w:t>
      </w:r>
      <w:r w:rsidRPr="00D405EF">
        <w:rPr>
          <w:sz w:val="26"/>
          <w:szCs w:val="26"/>
        </w:rPr>
        <w:t>для</w:t>
      </w:r>
      <w:r w:rsidRPr="00D405EF">
        <w:rPr>
          <w:spacing w:val="49"/>
          <w:sz w:val="26"/>
          <w:szCs w:val="26"/>
        </w:rPr>
        <w:t xml:space="preserve"> </w:t>
      </w:r>
      <w:r w:rsidRPr="00D405EF">
        <w:rPr>
          <w:sz w:val="26"/>
          <w:szCs w:val="26"/>
        </w:rPr>
        <w:t>студентов</w:t>
      </w:r>
      <w:r w:rsidRPr="00D405EF">
        <w:rPr>
          <w:spacing w:val="-67"/>
          <w:sz w:val="26"/>
          <w:szCs w:val="26"/>
        </w:rPr>
        <w:t xml:space="preserve"> </w:t>
      </w:r>
      <w:r w:rsidRPr="00D405EF">
        <w:rPr>
          <w:sz w:val="26"/>
          <w:szCs w:val="26"/>
        </w:rPr>
        <w:t>вузов</w:t>
      </w:r>
      <w:r w:rsidRPr="00D405EF">
        <w:rPr>
          <w:spacing w:val="-10"/>
          <w:sz w:val="26"/>
          <w:szCs w:val="26"/>
        </w:rPr>
        <w:t xml:space="preserve"> </w:t>
      </w:r>
      <w:r w:rsidRPr="00D405EF">
        <w:rPr>
          <w:sz w:val="26"/>
          <w:szCs w:val="26"/>
        </w:rPr>
        <w:t>/</w:t>
      </w:r>
      <w:r w:rsidRPr="00D405EF">
        <w:rPr>
          <w:spacing w:val="-7"/>
          <w:sz w:val="26"/>
          <w:szCs w:val="26"/>
        </w:rPr>
        <w:t xml:space="preserve"> </w:t>
      </w:r>
      <w:r w:rsidRPr="00D405EF">
        <w:rPr>
          <w:sz w:val="26"/>
          <w:szCs w:val="26"/>
        </w:rPr>
        <w:t>Е.В.</w:t>
      </w:r>
      <w:r w:rsidRPr="00D405EF">
        <w:rPr>
          <w:spacing w:val="-11"/>
          <w:sz w:val="26"/>
          <w:szCs w:val="26"/>
        </w:rPr>
        <w:t xml:space="preserve"> </w:t>
      </w:r>
      <w:r w:rsidRPr="00D405EF">
        <w:rPr>
          <w:sz w:val="26"/>
          <w:szCs w:val="26"/>
        </w:rPr>
        <w:t>Вострецова.—</w:t>
      </w:r>
      <w:r w:rsidRPr="00D405EF">
        <w:rPr>
          <w:spacing w:val="-8"/>
          <w:sz w:val="26"/>
          <w:szCs w:val="26"/>
        </w:rPr>
        <w:t xml:space="preserve"> </w:t>
      </w:r>
      <w:r w:rsidRPr="00D405EF">
        <w:rPr>
          <w:sz w:val="26"/>
          <w:szCs w:val="26"/>
        </w:rPr>
        <w:t>Екатеринбург</w:t>
      </w:r>
      <w:r w:rsidRPr="00D405EF">
        <w:rPr>
          <w:spacing w:val="-9"/>
          <w:sz w:val="26"/>
          <w:szCs w:val="26"/>
        </w:rPr>
        <w:t xml:space="preserve"> </w:t>
      </w:r>
      <w:r w:rsidRPr="00D405EF">
        <w:rPr>
          <w:sz w:val="26"/>
          <w:szCs w:val="26"/>
        </w:rPr>
        <w:t>:</w:t>
      </w:r>
      <w:r w:rsidRPr="00D405EF">
        <w:rPr>
          <w:spacing w:val="-7"/>
          <w:sz w:val="26"/>
          <w:szCs w:val="26"/>
        </w:rPr>
        <w:t xml:space="preserve"> </w:t>
      </w:r>
      <w:r w:rsidRPr="00D405EF">
        <w:rPr>
          <w:sz w:val="26"/>
          <w:szCs w:val="26"/>
        </w:rPr>
        <w:t>Изд-во</w:t>
      </w:r>
      <w:r w:rsidRPr="00D405EF">
        <w:rPr>
          <w:spacing w:val="-8"/>
          <w:sz w:val="26"/>
          <w:szCs w:val="26"/>
        </w:rPr>
        <w:t xml:space="preserve"> </w:t>
      </w:r>
      <w:r w:rsidRPr="00D405EF">
        <w:rPr>
          <w:sz w:val="26"/>
          <w:szCs w:val="26"/>
        </w:rPr>
        <w:t>Урал.</w:t>
      </w:r>
      <w:r w:rsidRPr="00D405EF">
        <w:rPr>
          <w:spacing w:val="-10"/>
          <w:sz w:val="26"/>
          <w:szCs w:val="26"/>
        </w:rPr>
        <w:t xml:space="preserve"> </w:t>
      </w:r>
      <w:r w:rsidRPr="00D405EF">
        <w:rPr>
          <w:sz w:val="26"/>
          <w:szCs w:val="26"/>
        </w:rPr>
        <w:t>ун-та,</w:t>
      </w:r>
      <w:r w:rsidRPr="00D405EF">
        <w:rPr>
          <w:spacing w:val="-8"/>
          <w:sz w:val="26"/>
          <w:szCs w:val="26"/>
        </w:rPr>
        <w:t xml:space="preserve"> </w:t>
      </w:r>
      <w:r w:rsidRPr="00D405EF">
        <w:rPr>
          <w:sz w:val="26"/>
          <w:szCs w:val="26"/>
        </w:rPr>
        <w:t>2019.</w:t>
      </w:r>
      <w:r w:rsidRPr="00D405EF">
        <w:rPr>
          <w:spacing w:val="-9"/>
          <w:sz w:val="26"/>
          <w:szCs w:val="26"/>
        </w:rPr>
        <w:t xml:space="preserve"> </w:t>
      </w:r>
      <w:r w:rsidRPr="00D405EF">
        <w:rPr>
          <w:sz w:val="26"/>
          <w:szCs w:val="26"/>
        </w:rPr>
        <w:t>-</w:t>
      </w:r>
      <w:r w:rsidRPr="00D405EF">
        <w:rPr>
          <w:spacing w:val="-8"/>
          <w:sz w:val="26"/>
          <w:szCs w:val="26"/>
        </w:rPr>
        <w:t xml:space="preserve"> </w:t>
      </w:r>
      <w:r w:rsidRPr="00D405EF">
        <w:rPr>
          <w:sz w:val="26"/>
          <w:szCs w:val="26"/>
        </w:rPr>
        <w:t>204</w:t>
      </w:r>
      <w:r w:rsidRPr="00D405EF">
        <w:rPr>
          <w:spacing w:val="-8"/>
          <w:sz w:val="26"/>
          <w:szCs w:val="26"/>
        </w:rPr>
        <w:t xml:space="preserve"> </w:t>
      </w:r>
      <w:r w:rsidRPr="00D405EF">
        <w:rPr>
          <w:sz w:val="26"/>
          <w:szCs w:val="26"/>
        </w:rPr>
        <w:t>с.</w:t>
      </w:r>
    </w:p>
    <w:p w14:paraId="6FC284BF" w14:textId="77777777" w:rsidR="00E07AE4" w:rsidRPr="00D405EF" w:rsidRDefault="00E07AE4" w:rsidP="00231B4A">
      <w:pPr>
        <w:pStyle w:val="a7"/>
        <w:numPr>
          <w:ilvl w:val="0"/>
          <w:numId w:val="1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Методическое</w:t>
      </w:r>
      <w:r w:rsidRPr="00D405EF">
        <w:rPr>
          <w:spacing w:val="68"/>
          <w:sz w:val="26"/>
          <w:szCs w:val="26"/>
        </w:rPr>
        <w:t xml:space="preserve"> </w:t>
      </w:r>
      <w:r w:rsidRPr="00D405EF">
        <w:rPr>
          <w:sz w:val="26"/>
          <w:szCs w:val="26"/>
        </w:rPr>
        <w:t>руководство</w:t>
      </w:r>
      <w:r w:rsidRPr="00D405EF">
        <w:rPr>
          <w:spacing w:val="3"/>
          <w:sz w:val="26"/>
          <w:szCs w:val="26"/>
        </w:rPr>
        <w:t xml:space="preserve"> </w:t>
      </w:r>
      <w:r w:rsidRPr="00D405EF">
        <w:rPr>
          <w:sz w:val="26"/>
          <w:szCs w:val="26"/>
        </w:rPr>
        <w:t>по</w:t>
      </w:r>
      <w:r w:rsidRPr="00D405EF">
        <w:rPr>
          <w:spacing w:val="2"/>
          <w:sz w:val="26"/>
          <w:szCs w:val="26"/>
        </w:rPr>
        <w:t xml:space="preserve"> </w:t>
      </w:r>
      <w:r w:rsidRPr="00D405EF">
        <w:rPr>
          <w:sz w:val="26"/>
          <w:szCs w:val="26"/>
        </w:rPr>
        <w:t>извлечению</w:t>
      </w:r>
      <w:r w:rsidRPr="00D405EF">
        <w:rPr>
          <w:spacing w:val="69"/>
          <w:sz w:val="26"/>
          <w:szCs w:val="26"/>
        </w:rPr>
        <w:t xml:space="preserve"> </w:t>
      </w:r>
      <w:r w:rsidRPr="00D405EF">
        <w:rPr>
          <w:sz w:val="26"/>
          <w:szCs w:val="26"/>
        </w:rPr>
        <w:t>данных</w:t>
      </w:r>
      <w:r w:rsidRPr="00D405EF">
        <w:rPr>
          <w:spacing w:val="2"/>
          <w:sz w:val="26"/>
          <w:szCs w:val="26"/>
        </w:rPr>
        <w:t xml:space="preserve"> </w:t>
      </w:r>
      <w:r w:rsidRPr="00D405EF">
        <w:rPr>
          <w:sz w:val="26"/>
          <w:szCs w:val="26"/>
        </w:rPr>
        <w:t>из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iPhone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и</w:t>
      </w:r>
      <w:r w:rsidRPr="00D405EF">
        <w:rPr>
          <w:spacing w:val="68"/>
          <w:sz w:val="26"/>
          <w:szCs w:val="26"/>
        </w:rPr>
        <w:t xml:space="preserve"> </w:t>
      </w:r>
      <w:r w:rsidRPr="00D405EF">
        <w:rPr>
          <w:sz w:val="26"/>
          <w:szCs w:val="26"/>
        </w:rPr>
        <w:t>других</w:t>
      </w:r>
      <w:r w:rsidRPr="00D405EF">
        <w:rPr>
          <w:spacing w:val="-67"/>
          <w:sz w:val="26"/>
          <w:szCs w:val="26"/>
        </w:rPr>
        <w:t xml:space="preserve"> </w:t>
      </w:r>
      <w:r w:rsidRPr="00D405EF">
        <w:rPr>
          <w:sz w:val="26"/>
          <w:szCs w:val="26"/>
        </w:rPr>
        <w:t>устройств</w:t>
      </w:r>
      <w:r w:rsidRPr="00D405EF">
        <w:rPr>
          <w:spacing w:val="-3"/>
          <w:sz w:val="26"/>
          <w:szCs w:val="26"/>
        </w:rPr>
        <w:t xml:space="preserve"> </w:t>
      </w:r>
      <w:r w:rsidRPr="00D405EF">
        <w:rPr>
          <w:sz w:val="26"/>
          <w:szCs w:val="26"/>
        </w:rPr>
        <w:t>Apple,</w:t>
      </w:r>
      <w:r w:rsidRPr="00D405EF">
        <w:rPr>
          <w:spacing w:val="-1"/>
          <w:sz w:val="26"/>
          <w:szCs w:val="26"/>
        </w:rPr>
        <w:t xml:space="preserve"> </w:t>
      </w:r>
      <w:proofErr w:type="spellStart"/>
      <w:r w:rsidRPr="00D405EF">
        <w:rPr>
          <w:sz w:val="26"/>
          <w:szCs w:val="26"/>
        </w:rPr>
        <w:t>ЭлкомСофт</w:t>
      </w:r>
      <w:proofErr w:type="spellEnd"/>
      <w:r w:rsidRPr="00D405EF">
        <w:rPr>
          <w:sz w:val="26"/>
          <w:szCs w:val="26"/>
        </w:rPr>
        <w:t>,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2023.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-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197 с.</w:t>
      </w:r>
    </w:p>
    <w:p w14:paraId="146B8714" w14:textId="77777777" w:rsidR="00E07AE4" w:rsidRPr="00D405EF" w:rsidRDefault="00E07AE4" w:rsidP="00231B4A">
      <w:pPr>
        <w:pStyle w:val="a7"/>
        <w:numPr>
          <w:ilvl w:val="0"/>
          <w:numId w:val="1"/>
        </w:numPr>
        <w:tabs>
          <w:tab w:val="left" w:pos="567"/>
          <w:tab w:val="left" w:pos="782"/>
        </w:tabs>
        <w:kinsoku w:val="0"/>
        <w:overflowPunct w:val="0"/>
        <w:spacing w:line="259" w:lineRule="auto"/>
        <w:ind w:left="0" w:right="85" w:firstLine="0"/>
        <w:rPr>
          <w:sz w:val="26"/>
          <w:szCs w:val="26"/>
        </w:rPr>
      </w:pPr>
      <w:r w:rsidRPr="00D405EF">
        <w:rPr>
          <w:sz w:val="26"/>
          <w:szCs w:val="26"/>
        </w:rPr>
        <w:t>Сенкевич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Г.</w:t>
      </w:r>
      <w:r w:rsidRPr="00D405EF">
        <w:rPr>
          <w:spacing w:val="-6"/>
          <w:sz w:val="26"/>
          <w:szCs w:val="26"/>
        </w:rPr>
        <w:t xml:space="preserve"> </w:t>
      </w:r>
      <w:r w:rsidRPr="00D405EF">
        <w:rPr>
          <w:sz w:val="26"/>
          <w:szCs w:val="26"/>
        </w:rPr>
        <w:t>Е.</w:t>
      </w:r>
      <w:r w:rsidRPr="00D405EF">
        <w:rPr>
          <w:spacing w:val="-6"/>
          <w:sz w:val="26"/>
          <w:szCs w:val="26"/>
        </w:rPr>
        <w:t xml:space="preserve"> </w:t>
      </w:r>
      <w:r w:rsidRPr="00D405EF">
        <w:rPr>
          <w:sz w:val="26"/>
          <w:szCs w:val="26"/>
        </w:rPr>
        <w:t>Искусство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восстановления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данных.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-</w:t>
      </w:r>
      <w:r w:rsidRPr="00D405EF">
        <w:rPr>
          <w:spacing w:val="-4"/>
          <w:sz w:val="26"/>
          <w:szCs w:val="26"/>
        </w:rPr>
        <w:t xml:space="preserve"> </w:t>
      </w:r>
      <w:r w:rsidRPr="00D405EF">
        <w:rPr>
          <w:sz w:val="26"/>
          <w:szCs w:val="26"/>
        </w:rPr>
        <w:t>СПб.:</w:t>
      </w:r>
      <w:r w:rsidRPr="00D405EF">
        <w:rPr>
          <w:spacing w:val="-5"/>
          <w:sz w:val="26"/>
          <w:szCs w:val="26"/>
        </w:rPr>
        <w:t xml:space="preserve"> </w:t>
      </w:r>
      <w:r w:rsidRPr="00D405EF">
        <w:rPr>
          <w:sz w:val="26"/>
          <w:szCs w:val="26"/>
        </w:rPr>
        <w:t>БХВ-Петербург,</w:t>
      </w:r>
      <w:r w:rsidRPr="00D405EF">
        <w:rPr>
          <w:spacing w:val="-67"/>
          <w:sz w:val="26"/>
          <w:szCs w:val="26"/>
        </w:rPr>
        <w:t xml:space="preserve"> </w:t>
      </w:r>
      <w:r w:rsidRPr="00D405EF">
        <w:rPr>
          <w:sz w:val="26"/>
          <w:szCs w:val="26"/>
        </w:rPr>
        <w:t>2011.</w:t>
      </w:r>
      <w:r w:rsidRPr="00D405EF">
        <w:rPr>
          <w:spacing w:val="-2"/>
          <w:sz w:val="26"/>
          <w:szCs w:val="26"/>
        </w:rPr>
        <w:t xml:space="preserve"> </w:t>
      </w:r>
      <w:r w:rsidRPr="00D405EF">
        <w:rPr>
          <w:sz w:val="26"/>
          <w:szCs w:val="26"/>
        </w:rPr>
        <w:t>-</w:t>
      </w:r>
      <w:r w:rsidRPr="00D405EF">
        <w:rPr>
          <w:spacing w:val="-1"/>
          <w:sz w:val="26"/>
          <w:szCs w:val="26"/>
        </w:rPr>
        <w:t xml:space="preserve"> </w:t>
      </w:r>
      <w:r w:rsidRPr="00D405EF">
        <w:rPr>
          <w:sz w:val="26"/>
          <w:szCs w:val="26"/>
        </w:rPr>
        <w:t>304</w:t>
      </w:r>
      <w:r w:rsidRPr="00D405EF">
        <w:rPr>
          <w:spacing w:val="1"/>
          <w:sz w:val="26"/>
          <w:szCs w:val="26"/>
        </w:rPr>
        <w:t xml:space="preserve"> </w:t>
      </w:r>
      <w:r w:rsidRPr="00D405EF">
        <w:rPr>
          <w:sz w:val="26"/>
          <w:szCs w:val="26"/>
        </w:rPr>
        <w:t>с.</w:t>
      </w:r>
    </w:p>
    <w:p w14:paraId="6AFBD5B0" w14:textId="00BBFF1D" w:rsidR="00E07AE4" w:rsidRPr="00D405EF" w:rsidRDefault="00E07AE4" w:rsidP="00231B4A">
      <w:pPr>
        <w:pStyle w:val="a3"/>
        <w:tabs>
          <w:tab w:val="left" w:pos="567"/>
        </w:tabs>
        <w:kinsoku w:val="0"/>
        <w:overflowPunct w:val="0"/>
        <w:spacing w:line="259" w:lineRule="auto"/>
        <w:ind w:right="85"/>
        <w:rPr>
          <w:sz w:val="26"/>
          <w:szCs w:val="26"/>
        </w:rPr>
      </w:pPr>
    </w:p>
    <w:sectPr w:rsidR="00E07AE4" w:rsidRPr="00D405EF" w:rsidSect="00D405EF">
      <w:footerReference w:type="default" r:id="rId9"/>
      <w:pgSz w:w="11910" w:h="16840"/>
      <w:pgMar w:top="851" w:right="480" w:bottom="1276" w:left="1280" w:header="0" w:footer="1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7355" w14:textId="77777777" w:rsidR="00B51AFD" w:rsidRDefault="00B51AFD">
      <w:r>
        <w:separator/>
      </w:r>
    </w:p>
  </w:endnote>
  <w:endnote w:type="continuationSeparator" w:id="0">
    <w:p w14:paraId="6B3832BE" w14:textId="77777777" w:rsidR="00B51AFD" w:rsidRDefault="00B5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AA2B" w14:textId="77777777" w:rsidR="00E07AE4" w:rsidRDefault="00864C87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B2A0F2F" wp14:editId="47957895">
              <wp:simplePos x="0" y="0"/>
              <wp:positionH relativeFrom="page">
                <wp:posOffset>6842760</wp:posOffset>
              </wp:positionH>
              <wp:positionV relativeFrom="page">
                <wp:posOffset>9930765</wp:posOffset>
              </wp:positionV>
              <wp:extent cx="232410" cy="165735"/>
              <wp:effectExtent l="0" t="0" r="0" b="0"/>
              <wp:wrapNone/>
              <wp:docPr id="5781430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6445A" w14:textId="77777777" w:rsidR="00E07AE4" w:rsidRPr="00AA3BC5" w:rsidRDefault="00E07AE4">
                          <w:pPr>
                            <w:pStyle w:val="a3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AA3BC5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A3BC5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AA3BC5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E3056" w:rsidRPr="00AA3BC5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AA3BC5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A0F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1.95pt;width:18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DeKlU84gAAAA8BAAAPAAAAAAAAAAAAAAAAADAEAABkcnMvZG93bnJldi54bWxQSwUGAAAAAAQA&#10;BADzAAAAPwUAAAAA&#10;" o:allowincell="f" filled="f" stroked="f">
              <v:textbox inset="0,0,0,0">
                <w:txbxContent>
                  <w:p w14:paraId="0D26445A" w14:textId="77777777" w:rsidR="00E07AE4" w:rsidRPr="00AA3BC5" w:rsidRDefault="00E07AE4">
                    <w:pPr>
                      <w:pStyle w:val="a3"/>
                      <w:kinsoku w:val="0"/>
                      <w:overflowPunct w:val="0"/>
                      <w:spacing w:line="245" w:lineRule="exact"/>
                      <w:ind w:left="60"/>
                      <w:rPr>
                        <w:sz w:val="20"/>
                        <w:szCs w:val="20"/>
                      </w:rPr>
                    </w:pPr>
                    <w:r w:rsidRPr="00AA3BC5">
                      <w:rPr>
                        <w:sz w:val="20"/>
                        <w:szCs w:val="20"/>
                      </w:rPr>
                      <w:fldChar w:fldCharType="begin"/>
                    </w:r>
                    <w:r w:rsidRPr="00AA3BC5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AA3BC5">
                      <w:rPr>
                        <w:sz w:val="20"/>
                        <w:szCs w:val="20"/>
                      </w:rPr>
                      <w:fldChar w:fldCharType="separate"/>
                    </w:r>
                    <w:r w:rsidR="00BE3056" w:rsidRPr="00AA3BC5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AA3BC5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CF2C" w14:textId="77777777" w:rsidR="00B51AFD" w:rsidRDefault="00B51AFD">
      <w:r>
        <w:separator/>
      </w:r>
    </w:p>
  </w:footnote>
  <w:footnote w:type="continuationSeparator" w:id="0">
    <w:p w14:paraId="3E07D27E" w14:textId="77777777" w:rsidR="00B51AFD" w:rsidRDefault="00B51AFD">
      <w:r>
        <w:continuationSeparator/>
      </w:r>
    </w:p>
  </w:footnote>
  <w:footnote w:id="1">
    <w:p w14:paraId="4C3FC55E" w14:textId="77777777" w:rsidR="008E70EA" w:rsidRDefault="00BE3056">
      <w:pPr>
        <w:pStyle w:val="a8"/>
      </w:pPr>
      <w:r>
        <w:rPr>
          <w:rStyle w:val="aa"/>
        </w:rPr>
        <w:footnoteRef/>
      </w:r>
      <w:r>
        <w:t xml:space="preserve"> </w:t>
      </w:r>
      <w:r w:rsidRPr="00BE3056">
        <w:t>Для</w:t>
      </w:r>
      <w:r w:rsidRPr="00BE3056">
        <w:rPr>
          <w:spacing w:val="-3"/>
        </w:rPr>
        <w:t xml:space="preserve"> </w:t>
      </w:r>
      <w:r w:rsidRPr="00BE3056">
        <w:t>всех</w:t>
      </w:r>
      <w:r w:rsidRPr="00BE3056">
        <w:rPr>
          <w:spacing w:val="-1"/>
        </w:rPr>
        <w:t xml:space="preserve"> </w:t>
      </w:r>
      <w:r w:rsidRPr="00BE3056">
        <w:t>видов</w:t>
      </w:r>
      <w:r w:rsidRPr="00BE3056">
        <w:rPr>
          <w:spacing w:val="-3"/>
        </w:rPr>
        <w:t xml:space="preserve"> </w:t>
      </w:r>
      <w:r w:rsidRPr="00BE3056">
        <w:t>занятий</w:t>
      </w:r>
      <w:r w:rsidRPr="00BE3056">
        <w:rPr>
          <w:spacing w:val="-2"/>
        </w:rPr>
        <w:t xml:space="preserve"> </w:t>
      </w:r>
      <w:r w:rsidRPr="00BE3056">
        <w:t>академический</w:t>
      </w:r>
      <w:r w:rsidRPr="00BE3056">
        <w:rPr>
          <w:spacing w:val="-3"/>
        </w:rPr>
        <w:t xml:space="preserve"> </w:t>
      </w:r>
      <w:r w:rsidRPr="00BE3056">
        <w:t>час</w:t>
      </w:r>
      <w:r w:rsidRPr="00BE3056">
        <w:rPr>
          <w:spacing w:val="1"/>
        </w:rPr>
        <w:t xml:space="preserve"> </w:t>
      </w:r>
      <w:r w:rsidRPr="00BE3056">
        <w:t>устанавливается</w:t>
      </w:r>
      <w:r w:rsidRPr="00BE3056">
        <w:rPr>
          <w:spacing w:val="-2"/>
        </w:rPr>
        <w:t xml:space="preserve"> </w:t>
      </w:r>
      <w:r w:rsidRPr="00BE3056">
        <w:t>продолжительностью</w:t>
      </w:r>
      <w:r w:rsidRPr="00BE3056">
        <w:rPr>
          <w:spacing w:val="-2"/>
        </w:rPr>
        <w:t xml:space="preserve"> </w:t>
      </w:r>
      <w:r w:rsidRPr="00BE3056">
        <w:t>45</w:t>
      </w:r>
      <w:r w:rsidRPr="00BE3056">
        <w:rPr>
          <w:spacing w:val="-2"/>
        </w:rPr>
        <w:t xml:space="preserve"> </w:t>
      </w:r>
      <w:r w:rsidRPr="00BE3056">
        <w:t>минут.</w:t>
      </w:r>
    </w:p>
  </w:footnote>
  <w:footnote w:id="2">
    <w:p w14:paraId="45838DCD" w14:textId="77777777" w:rsidR="008E70EA" w:rsidRDefault="00F3129B" w:rsidP="00F3129B">
      <w:pPr>
        <w:pStyle w:val="a8"/>
      </w:pPr>
      <w:r>
        <w:rPr>
          <w:rStyle w:val="aa"/>
        </w:rPr>
        <w:footnoteRef/>
      </w:r>
      <w:r>
        <w:t xml:space="preserve"> </w:t>
      </w:r>
      <w:r w:rsidRPr="00BE3056">
        <w:t>Для</w:t>
      </w:r>
      <w:r w:rsidRPr="00BE3056">
        <w:rPr>
          <w:spacing w:val="-3"/>
        </w:rPr>
        <w:t xml:space="preserve"> </w:t>
      </w:r>
      <w:r w:rsidRPr="00BE3056">
        <w:t>всех</w:t>
      </w:r>
      <w:r w:rsidRPr="00BE3056">
        <w:rPr>
          <w:spacing w:val="-1"/>
        </w:rPr>
        <w:t xml:space="preserve"> </w:t>
      </w:r>
      <w:r w:rsidRPr="00BE3056">
        <w:t>видов</w:t>
      </w:r>
      <w:r w:rsidRPr="00BE3056">
        <w:rPr>
          <w:spacing w:val="-3"/>
        </w:rPr>
        <w:t xml:space="preserve"> </w:t>
      </w:r>
      <w:r w:rsidRPr="00BE3056">
        <w:t>занятий</w:t>
      </w:r>
      <w:r w:rsidRPr="00BE3056">
        <w:rPr>
          <w:spacing w:val="-2"/>
        </w:rPr>
        <w:t xml:space="preserve"> </w:t>
      </w:r>
      <w:r w:rsidRPr="00BE3056">
        <w:t>академический</w:t>
      </w:r>
      <w:r w:rsidRPr="00BE3056">
        <w:rPr>
          <w:spacing w:val="-3"/>
        </w:rPr>
        <w:t xml:space="preserve"> </w:t>
      </w:r>
      <w:r w:rsidRPr="00BE3056">
        <w:t>час</w:t>
      </w:r>
      <w:r w:rsidRPr="00BE3056">
        <w:rPr>
          <w:spacing w:val="1"/>
        </w:rPr>
        <w:t xml:space="preserve"> </w:t>
      </w:r>
      <w:r w:rsidRPr="00BE3056">
        <w:t>устанавливается</w:t>
      </w:r>
      <w:r w:rsidRPr="00BE3056">
        <w:rPr>
          <w:spacing w:val="-2"/>
        </w:rPr>
        <w:t xml:space="preserve"> </w:t>
      </w:r>
      <w:r w:rsidRPr="00BE3056">
        <w:t>продолжительностью</w:t>
      </w:r>
      <w:r w:rsidRPr="00BE3056">
        <w:rPr>
          <w:spacing w:val="-2"/>
        </w:rPr>
        <w:t xml:space="preserve"> </w:t>
      </w:r>
      <w:r w:rsidRPr="00BE3056">
        <w:t>45</w:t>
      </w:r>
      <w:r w:rsidRPr="00BE3056">
        <w:rPr>
          <w:spacing w:val="-2"/>
        </w:rPr>
        <w:t xml:space="preserve"> </w:t>
      </w:r>
      <w:r w:rsidRPr="00BE3056">
        <w:t>минут.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393" w:hanging="281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4080" w:hanging="476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4754" w:hanging="476"/>
      </w:pPr>
    </w:lvl>
    <w:lvl w:ilvl="3">
      <w:numFmt w:val="bullet"/>
      <w:lvlText w:val="•"/>
      <w:lvlJc w:val="left"/>
      <w:pPr>
        <w:ind w:left="5428" w:hanging="476"/>
      </w:pPr>
    </w:lvl>
    <w:lvl w:ilvl="4">
      <w:numFmt w:val="bullet"/>
      <w:lvlText w:val="•"/>
      <w:lvlJc w:val="left"/>
      <w:pPr>
        <w:ind w:left="6102" w:hanging="476"/>
      </w:pPr>
    </w:lvl>
    <w:lvl w:ilvl="5">
      <w:numFmt w:val="bullet"/>
      <w:lvlText w:val="•"/>
      <w:lvlJc w:val="left"/>
      <w:pPr>
        <w:ind w:left="6776" w:hanging="476"/>
      </w:pPr>
    </w:lvl>
    <w:lvl w:ilvl="6">
      <w:numFmt w:val="bullet"/>
      <w:lvlText w:val="•"/>
      <w:lvlJc w:val="left"/>
      <w:pPr>
        <w:ind w:left="7450" w:hanging="476"/>
      </w:pPr>
    </w:lvl>
    <w:lvl w:ilvl="7">
      <w:numFmt w:val="bullet"/>
      <w:lvlText w:val="•"/>
      <w:lvlJc w:val="left"/>
      <w:pPr>
        <w:ind w:left="8124" w:hanging="476"/>
      </w:pPr>
    </w:lvl>
    <w:lvl w:ilvl="8">
      <w:numFmt w:val="bullet"/>
      <w:lvlText w:val="•"/>
      <w:lvlJc w:val="left"/>
      <w:pPr>
        <w:ind w:left="8798" w:hanging="47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899" w:hanging="47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99" w:hanging="478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numFmt w:val="bullet"/>
      <w:lvlText w:val=""/>
      <w:lvlJc w:val="left"/>
      <w:pPr>
        <w:ind w:left="988" w:hanging="360"/>
      </w:pPr>
      <w:rPr>
        <w:rFonts w:ascii="Symbol" w:hAnsi="Symbol"/>
        <w:b w:val="0"/>
        <w:i w:val="0"/>
        <w:w w:val="100"/>
        <w:sz w:val="28"/>
      </w:rPr>
    </w:lvl>
    <w:lvl w:ilvl="3">
      <w:numFmt w:val="bullet"/>
      <w:lvlText w:val="•"/>
      <w:lvlJc w:val="left"/>
      <w:pPr>
        <w:ind w:left="3016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53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7090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422" w:hanging="562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422" w:hanging="562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start w:val="1"/>
      <w:numFmt w:val="decimal"/>
      <w:lvlText w:val="%3)"/>
      <w:lvlJc w:val="left"/>
      <w:pPr>
        <w:ind w:left="1415" w:hanging="42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4)"/>
      <w:lvlJc w:val="left"/>
      <w:pPr>
        <w:ind w:left="1434" w:hanging="305"/>
      </w:pPr>
      <w:rPr>
        <w:rFonts w:ascii="Times New Roman" w:hAnsi="Times New Roman" w:cs="Times New Roman"/>
        <w:b w:val="0"/>
        <w:bCs w:val="0"/>
        <w:i/>
        <w:iCs/>
        <w:w w:val="100"/>
        <w:sz w:val="28"/>
        <w:szCs w:val="28"/>
      </w:rPr>
    </w:lvl>
    <w:lvl w:ilvl="4">
      <w:numFmt w:val="bullet"/>
      <w:lvlText w:val="•"/>
      <w:lvlJc w:val="left"/>
      <w:pPr>
        <w:ind w:left="3616" w:hanging="305"/>
      </w:pPr>
    </w:lvl>
    <w:lvl w:ilvl="5">
      <w:numFmt w:val="bullet"/>
      <w:lvlText w:val="•"/>
      <w:lvlJc w:val="left"/>
      <w:pPr>
        <w:ind w:left="4704" w:hanging="305"/>
      </w:pPr>
    </w:lvl>
    <w:lvl w:ilvl="6">
      <w:numFmt w:val="bullet"/>
      <w:lvlText w:val="•"/>
      <w:lvlJc w:val="left"/>
      <w:pPr>
        <w:ind w:left="5793" w:hanging="305"/>
      </w:pPr>
    </w:lvl>
    <w:lvl w:ilvl="7">
      <w:numFmt w:val="bullet"/>
      <w:lvlText w:val="•"/>
      <w:lvlJc w:val="left"/>
      <w:pPr>
        <w:ind w:left="6881" w:hanging="305"/>
      </w:pPr>
    </w:lvl>
    <w:lvl w:ilvl="8">
      <w:numFmt w:val="bullet"/>
      <w:lvlText w:val="•"/>
      <w:lvlJc w:val="left"/>
      <w:pPr>
        <w:ind w:left="7969" w:hanging="305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left="849" w:hanging="564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1770" w:hanging="564"/>
      </w:pPr>
    </w:lvl>
    <w:lvl w:ilvl="2">
      <w:numFmt w:val="bullet"/>
      <w:lvlText w:val="•"/>
      <w:lvlJc w:val="left"/>
      <w:pPr>
        <w:ind w:left="2701" w:hanging="564"/>
      </w:pPr>
    </w:lvl>
    <w:lvl w:ilvl="3">
      <w:numFmt w:val="bullet"/>
      <w:lvlText w:val="•"/>
      <w:lvlJc w:val="left"/>
      <w:pPr>
        <w:ind w:left="3631" w:hanging="564"/>
      </w:pPr>
    </w:lvl>
    <w:lvl w:ilvl="4">
      <w:numFmt w:val="bullet"/>
      <w:lvlText w:val="•"/>
      <w:lvlJc w:val="left"/>
      <w:pPr>
        <w:ind w:left="4562" w:hanging="564"/>
      </w:pPr>
    </w:lvl>
    <w:lvl w:ilvl="5">
      <w:numFmt w:val="bullet"/>
      <w:lvlText w:val="•"/>
      <w:lvlJc w:val="left"/>
      <w:pPr>
        <w:ind w:left="5493" w:hanging="564"/>
      </w:pPr>
    </w:lvl>
    <w:lvl w:ilvl="6">
      <w:numFmt w:val="bullet"/>
      <w:lvlText w:val="•"/>
      <w:lvlJc w:val="left"/>
      <w:pPr>
        <w:ind w:left="6423" w:hanging="564"/>
      </w:pPr>
    </w:lvl>
    <w:lvl w:ilvl="7">
      <w:numFmt w:val="bullet"/>
      <w:lvlText w:val="•"/>
      <w:lvlJc w:val="left"/>
      <w:pPr>
        <w:ind w:left="7354" w:hanging="564"/>
      </w:pPr>
    </w:lvl>
    <w:lvl w:ilvl="8">
      <w:numFmt w:val="bullet"/>
      <w:lvlText w:val="•"/>
      <w:lvlJc w:val="left"/>
      <w:pPr>
        <w:ind w:left="8285" w:hanging="564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left="782" w:hanging="360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"/>
      <w:lvlJc w:val="left"/>
      <w:pPr>
        <w:ind w:left="988" w:hanging="360"/>
      </w:pPr>
      <w:rPr>
        <w:rFonts w:ascii="Symbol" w:hAnsi="Symbol"/>
        <w:b w:val="0"/>
        <w:i w:val="0"/>
        <w:w w:val="100"/>
        <w:sz w:val="28"/>
      </w:rPr>
    </w:lvl>
    <w:lvl w:ilvl="2">
      <w:numFmt w:val="bullet"/>
      <w:lvlText w:val="•"/>
      <w:lvlJc w:val="left"/>
      <w:pPr>
        <w:ind w:left="1998" w:hanging="360"/>
      </w:pPr>
    </w:lvl>
    <w:lvl w:ilvl="3">
      <w:numFmt w:val="bullet"/>
      <w:lvlText w:val="•"/>
      <w:lvlJc w:val="left"/>
      <w:pPr>
        <w:ind w:left="3016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53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7090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●"/>
      <w:lvlJc w:val="left"/>
      <w:pPr>
        <w:ind w:left="1862" w:hanging="732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688" w:hanging="732"/>
      </w:pPr>
    </w:lvl>
    <w:lvl w:ilvl="2">
      <w:numFmt w:val="bullet"/>
      <w:lvlText w:val="•"/>
      <w:lvlJc w:val="left"/>
      <w:pPr>
        <w:ind w:left="3517" w:hanging="732"/>
      </w:pPr>
    </w:lvl>
    <w:lvl w:ilvl="3">
      <w:numFmt w:val="bullet"/>
      <w:lvlText w:val="•"/>
      <w:lvlJc w:val="left"/>
      <w:pPr>
        <w:ind w:left="4345" w:hanging="732"/>
      </w:pPr>
    </w:lvl>
    <w:lvl w:ilvl="4">
      <w:numFmt w:val="bullet"/>
      <w:lvlText w:val="•"/>
      <w:lvlJc w:val="left"/>
      <w:pPr>
        <w:ind w:left="5174" w:hanging="732"/>
      </w:pPr>
    </w:lvl>
    <w:lvl w:ilvl="5">
      <w:numFmt w:val="bullet"/>
      <w:lvlText w:val="•"/>
      <w:lvlJc w:val="left"/>
      <w:pPr>
        <w:ind w:left="6003" w:hanging="732"/>
      </w:pPr>
    </w:lvl>
    <w:lvl w:ilvl="6">
      <w:numFmt w:val="bullet"/>
      <w:lvlText w:val="•"/>
      <w:lvlJc w:val="left"/>
      <w:pPr>
        <w:ind w:left="6831" w:hanging="732"/>
      </w:pPr>
    </w:lvl>
    <w:lvl w:ilvl="7">
      <w:numFmt w:val="bullet"/>
      <w:lvlText w:val="•"/>
      <w:lvlJc w:val="left"/>
      <w:pPr>
        <w:ind w:left="7660" w:hanging="732"/>
      </w:pPr>
    </w:lvl>
    <w:lvl w:ilvl="8">
      <w:numFmt w:val="bullet"/>
      <w:lvlText w:val="•"/>
      <w:lvlJc w:val="left"/>
      <w:pPr>
        <w:ind w:left="8489" w:hanging="732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●"/>
      <w:lvlJc w:val="left"/>
      <w:pPr>
        <w:ind w:left="422" w:hanging="428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1392" w:hanging="428"/>
      </w:pPr>
    </w:lvl>
    <w:lvl w:ilvl="2">
      <w:numFmt w:val="bullet"/>
      <w:lvlText w:val="•"/>
      <w:lvlJc w:val="left"/>
      <w:pPr>
        <w:ind w:left="2365" w:hanging="428"/>
      </w:pPr>
    </w:lvl>
    <w:lvl w:ilvl="3">
      <w:numFmt w:val="bullet"/>
      <w:lvlText w:val="•"/>
      <w:lvlJc w:val="left"/>
      <w:pPr>
        <w:ind w:left="3337" w:hanging="428"/>
      </w:pPr>
    </w:lvl>
    <w:lvl w:ilvl="4">
      <w:numFmt w:val="bullet"/>
      <w:lvlText w:val="•"/>
      <w:lvlJc w:val="left"/>
      <w:pPr>
        <w:ind w:left="4310" w:hanging="428"/>
      </w:pPr>
    </w:lvl>
    <w:lvl w:ilvl="5">
      <w:numFmt w:val="bullet"/>
      <w:lvlText w:val="•"/>
      <w:lvlJc w:val="left"/>
      <w:pPr>
        <w:ind w:left="5283" w:hanging="428"/>
      </w:pPr>
    </w:lvl>
    <w:lvl w:ilvl="6">
      <w:numFmt w:val="bullet"/>
      <w:lvlText w:val="•"/>
      <w:lvlJc w:val="left"/>
      <w:pPr>
        <w:ind w:left="6255" w:hanging="428"/>
      </w:pPr>
    </w:lvl>
    <w:lvl w:ilvl="7">
      <w:numFmt w:val="bullet"/>
      <w:lvlText w:val="•"/>
      <w:lvlJc w:val="left"/>
      <w:pPr>
        <w:ind w:left="7228" w:hanging="428"/>
      </w:pPr>
    </w:lvl>
    <w:lvl w:ilvl="8">
      <w:numFmt w:val="bullet"/>
      <w:lvlText w:val="•"/>
      <w:lvlJc w:val="left"/>
      <w:pPr>
        <w:ind w:left="8201" w:hanging="428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1410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92" w:hanging="281"/>
      </w:pPr>
    </w:lvl>
    <w:lvl w:ilvl="2">
      <w:numFmt w:val="bullet"/>
      <w:lvlText w:val="•"/>
      <w:lvlJc w:val="left"/>
      <w:pPr>
        <w:ind w:left="3165" w:hanging="281"/>
      </w:pPr>
    </w:lvl>
    <w:lvl w:ilvl="3">
      <w:numFmt w:val="bullet"/>
      <w:lvlText w:val="•"/>
      <w:lvlJc w:val="left"/>
      <w:pPr>
        <w:ind w:left="4037" w:hanging="281"/>
      </w:pPr>
    </w:lvl>
    <w:lvl w:ilvl="4">
      <w:numFmt w:val="bullet"/>
      <w:lvlText w:val="•"/>
      <w:lvlJc w:val="left"/>
      <w:pPr>
        <w:ind w:left="4910" w:hanging="281"/>
      </w:pPr>
    </w:lvl>
    <w:lvl w:ilvl="5">
      <w:numFmt w:val="bullet"/>
      <w:lvlText w:val="•"/>
      <w:lvlJc w:val="left"/>
      <w:pPr>
        <w:ind w:left="5783" w:hanging="281"/>
      </w:pPr>
    </w:lvl>
    <w:lvl w:ilvl="6">
      <w:numFmt w:val="bullet"/>
      <w:lvlText w:val="•"/>
      <w:lvlJc w:val="left"/>
      <w:pPr>
        <w:ind w:left="6655" w:hanging="281"/>
      </w:pPr>
    </w:lvl>
    <w:lvl w:ilvl="7">
      <w:numFmt w:val="bullet"/>
      <w:lvlText w:val="•"/>
      <w:lvlJc w:val="left"/>
      <w:pPr>
        <w:ind w:left="7528" w:hanging="281"/>
      </w:pPr>
    </w:lvl>
    <w:lvl w:ilvl="8">
      <w:numFmt w:val="bullet"/>
      <w:lvlText w:val="•"/>
      <w:lvlJc w:val="left"/>
      <w:pPr>
        <w:ind w:left="8401" w:hanging="281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"/>
      <w:lvlJc w:val="left"/>
      <w:pPr>
        <w:ind w:left="1850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688" w:hanging="360"/>
      </w:pPr>
    </w:lvl>
    <w:lvl w:ilvl="2">
      <w:numFmt w:val="bullet"/>
      <w:lvlText w:val="•"/>
      <w:lvlJc w:val="left"/>
      <w:pPr>
        <w:ind w:left="3517" w:hanging="360"/>
      </w:pPr>
    </w:lvl>
    <w:lvl w:ilvl="3">
      <w:numFmt w:val="bullet"/>
      <w:lvlText w:val="•"/>
      <w:lvlJc w:val="left"/>
      <w:pPr>
        <w:ind w:left="4345" w:hanging="360"/>
      </w:pPr>
    </w:lvl>
    <w:lvl w:ilvl="4">
      <w:numFmt w:val="bullet"/>
      <w:lvlText w:val="•"/>
      <w:lvlJc w:val="left"/>
      <w:pPr>
        <w:ind w:left="5174" w:hanging="360"/>
      </w:pPr>
    </w:lvl>
    <w:lvl w:ilvl="5">
      <w:numFmt w:val="bullet"/>
      <w:lvlText w:val="•"/>
      <w:lvlJc w:val="left"/>
      <w:pPr>
        <w:ind w:left="6003" w:hanging="360"/>
      </w:pPr>
    </w:lvl>
    <w:lvl w:ilvl="6">
      <w:numFmt w:val="bullet"/>
      <w:lvlText w:val="•"/>
      <w:lvlJc w:val="left"/>
      <w:pPr>
        <w:ind w:left="6831" w:hanging="360"/>
      </w:pPr>
    </w:lvl>
    <w:lvl w:ilvl="7">
      <w:numFmt w:val="bullet"/>
      <w:lvlText w:val="•"/>
      <w:lvlJc w:val="left"/>
      <w:pPr>
        <w:ind w:left="7660" w:hanging="360"/>
      </w:pPr>
    </w:lvl>
    <w:lvl w:ilvl="8">
      <w:numFmt w:val="bullet"/>
      <w:lvlText w:val="•"/>
      <w:lvlJc w:val="left"/>
      <w:pPr>
        <w:ind w:left="8489" w:hanging="360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78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653" w:hanging="360"/>
      </w:pPr>
    </w:lvl>
    <w:lvl w:ilvl="3">
      <w:numFmt w:val="bullet"/>
      <w:lvlText w:val="•"/>
      <w:lvlJc w:val="left"/>
      <w:pPr>
        <w:ind w:left="3589" w:hanging="360"/>
      </w:pPr>
    </w:lvl>
    <w:lvl w:ilvl="4">
      <w:numFmt w:val="bullet"/>
      <w:lvlText w:val="•"/>
      <w:lvlJc w:val="left"/>
      <w:pPr>
        <w:ind w:left="4526" w:hanging="360"/>
      </w:pPr>
    </w:lvl>
    <w:lvl w:ilvl="5">
      <w:numFmt w:val="bullet"/>
      <w:lvlText w:val="•"/>
      <w:lvlJc w:val="left"/>
      <w:pPr>
        <w:ind w:left="5463" w:hanging="360"/>
      </w:pPr>
    </w:lvl>
    <w:lvl w:ilvl="6">
      <w:numFmt w:val="bullet"/>
      <w:lvlText w:val="•"/>
      <w:lvlJc w:val="left"/>
      <w:pPr>
        <w:ind w:left="6399" w:hanging="360"/>
      </w:pPr>
    </w:lvl>
    <w:lvl w:ilvl="7">
      <w:numFmt w:val="bullet"/>
      <w:lvlText w:val="•"/>
      <w:lvlJc w:val="left"/>
      <w:pPr>
        <w:ind w:left="7336" w:hanging="360"/>
      </w:pPr>
    </w:lvl>
    <w:lvl w:ilvl="8">
      <w:numFmt w:val="bullet"/>
      <w:lvlText w:val="•"/>
      <w:lvlJc w:val="left"/>
      <w:pPr>
        <w:ind w:left="8273" w:hanging="360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78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3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2265" w:hanging="360"/>
      </w:pPr>
    </w:lvl>
    <w:lvl w:ilvl="4">
      <w:numFmt w:val="bullet"/>
      <w:lvlText w:val="•"/>
      <w:lvlJc w:val="left"/>
      <w:pPr>
        <w:ind w:left="3391" w:hanging="360"/>
      </w:pPr>
    </w:lvl>
    <w:lvl w:ilvl="5">
      <w:numFmt w:val="bullet"/>
      <w:lvlText w:val="•"/>
      <w:lvlJc w:val="left"/>
      <w:pPr>
        <w:ind w:left="4517" w:hanging="360"/>
      </w:pPr>
    </w:lvl>
    <w:lvl w:ilvl="6">
      <w:numFmt w:val="bullet"/>
      <w:lvlText w:val="•"/>
      <w:lvlJc w:val="left"/>
      <w:pPr>
        <w:ind w:left="5643" w:hanging="360"/>
      </w:pPr>
    </w:lvl>
    <w:lvl w:ilvl="7">
      <w:numFmt w:val="bullet"/>
      <w:lvlText w:val="•"/>
      <w:lvlJc w:val="left"/>
      <w:pPr>
        <w:ind w:left="6769" w:hanging="360"/>
      </w:pPr>
    </w:lvl>
    <w:lvl w:ilvl="8">
      <w:numFmt w:val="bullet"/>
      <w:lvlText w:val="•"/>
      <w:lvlJc w:val="left"/>
      <w:pPr>
        <w:ind w:left="7894" w:hanging="36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941" w:hanging="360"/>
      </w:pPr>
    </w:lvl>
    <w:lvl w:ilvl="3">
      <w:numFmt w:val="bullet"/>
      <w:lvlText w:val="•"/>
      <w:lvlJc w:val="left"/>
      <w:pPr>
        <w:ind w:left="3841" w:hanging="360"/>
      </w:pPr>
    </w:lvl>
    <w:lvl w:ilvl="4">
      <w:numFmt w:val="bullet"/>
      <w:lvlText w:val="•"/>
      <w:lvlJc w:val="left"/>
      <w:pPr>
        <w:ind w:left="4742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543" w:hanging="360"/>
      </w:pPr>
    </w:lvl>
    <w:lvl w:ilvl="7">
      <w:numFmt w:val="bullet"/>
      <w:lvlText w:val="•"/>
      <w:lvlJc w:val="left"/>
      <w:pPr>
        <w:ind w:left="7444" w:hanging="360"/>
      </w:pPr>
    </w:lvl>
    <w:lvl w:ilvl="8">
      <w:numFmt w:val="bullet"/>
      <w:lvlText w:val="•"/>
      <w:lvlJc w:val="left"/>
      <w:pPr>
        <w:ind w:left="8345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8"/>
      <w:numFmt w:val="decimal"/>
      <w:lvlText w:val="%2."/>
      <w:lvlJc w:val="left"/>
      <w:pPr>
        <w:ind w:left="3444" w:hanging="281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4185" w:hanging="281"/>
      </w:pPr>
    </w:lvl>
    <w:lvl w:ilvl="3">
      <w:numFmt w:val="bullet"/>
      <w:lvlText w:val="•"/>
      <w:lvlJc w:val="left"/>
      <w:pPr>
        <w:ind w:left="4930" w:hanging="281"/>
      </w:pPr>
    </w:lvl>
    <w:lvl w:ilvl="4">
      <w:numFmt w:val="bullet"/>
      <w:lvlText w:val="•"/>
      <w:lvlJc w:val="left"/>
      <w:pPr>
        <w:ind w:left="5675" w:hanging="281"/>
      </w:pPr>
    </w:lvl>
    <w:lvl w:ilvl="5">
      <w:numFmt w:val="bullet"/>
      <w:lvlText w:val="•"/>
      <w:lvlJc w:val="left"/>
      <w:pPr>
        <w:ind w:left="6420" w:hanging="281"/>
      </w:pPr>
    </w:lvl>
    <w:lvl w:ilvl="6">
      <w:numFmt w:val="bullet"/>
      <w:lvlText w:val="•"/>
      <w:lvlJc w:val="left"/>
      <w:pPr>
        <w:ind w:left="7165" w:hanging="281"/>
      </w:pPr>
    </w:lvl>
    <w:lvl w:ilvl="7">
      <w:numFmt w:val="bullet"/>
      <w:lvlText w:val="•"/>
      <w:lvlJc w:val="left"/>
      <w:pPr>
        <w:ind w:left="7910" w:hanging="281"/>
      </w:pPr>
    </w:lvl>
    <w:lvl w:ilvl="8">
      <w:numFmt w:val="bullet"/>
      <w:lvlText w:val="•"/>
      <w:lvlJc w:val="left"/>
      <w:pPr>
        <w:ind w:left="8656" w:hanging="281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•"/>
      <w:lvlJc w:val="left"/>
      <w:pPr>
        <w:ind w:left="849" w:hanging="428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1770" w:hanging="428"/>
      </w:pPr>
    </w:lvl>
    <w:lvl w:ilvl="2">
      <w:numFmt w:val="bullet"/>
      <w:lvlText w:val="•"/>
      <w:lvlJc w:val="left"/>
      <w:pPr>
        <w:ind w:left="2701" w:hanging="428"/>
      </w:pPr>
    </w:lvl>
    <w:lvl w:ilvl="3">
      <w:numFmt w:val="bullet"/>
      <w:lvlText w:val="•"/>
      <w:lvlJc w:val="left"/>
      <w:pPr>
        <w:ind w:left="3631" w:hanging="428"/>
      </w:pPr>
    </w:lvl>
    <w:lvl w:ilvl="4">
      <w:numFmt w:val="bullet"/>
      <w:lvlText w:val="•"/>
      <w:lvlJc w:val="left"/>
      <w:pPr>
        <w:ind w:left="4562" w:hanging="428"/>
      </w:pPr>
    </w:lvl>
    <w:lvl w:ilvl="5">
      <w:numFmt w:val="bullet"/>
      <w:lvlText w:val="•"/>
      <w:lvlJc w:val="left"/>
      <w:pPr>
        <w:ind w:left="5493" w:hanging="428"/>
      </w:pPr>
    </w:lvl>
    <w:lvl w:ilvl="6">
      <w:numFmt w:val="bullet"/>
      <w:lvlText w:val="•"/>
      <w:lvlJc w:val="left"/>
      <w:pPr>
        <w:ind w:left="6423" w:hanging="428"/>
      </w:pPr>
    </w:lvl>
    <w:lvl w:ilvl="7">
      <w:numFmt w:val="bullet"/>
      <w:lvlText w:val="•"/>
      <w:lvlJc w:val="left"/>
      <w:pPr>
        <w:ind w:left="7354" w:hanging="428"/>
      </w:pPr>
    </w:lvl>
    <w:lvl w:ilvl="8">
      <w:numFmt w:val="bullet"/>
      <w:lvlText w:val="•"/>
      <w:lvlJc w:val="left"/>
      <w:pPr>
        <w:ind w:left="8285" w:hanging="428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●"/>
      <w:lvlJc w:val="left"/>
      <w:pPr>
        <w:ind w:left="1862" w:hanging="732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688" w:hanging="732"/>
      </w:pPr>
    </w:lvl>
    <w:lvl w:ilvl="2">
      <w:numFmt w:val="bullet"/>
      <w:lvlText w:val="•"/>
      <w:lvlJc w:val="left"/>
      <w:pPr>
        <w:ind w:left="3517" w:hanging="732"/>
      </w:pPr>
    </w:lvl>
    <w:lvl w:ilvl="3">
      <w:numFmt w:val="bullet"/>
      <w:lvlText w:val="•"/>
      <w:lvlJc w:val="left"/>
      <w:pPr>
        <w:ind w:left="4345" w:hanging="732"/>
      </w:pPr>
    </w:lvl>
    <w:lvl w:ilvl="4">
      <w:numFmt w:val="bullet"/>
      <w:lvlText w:val="•"/>
      <w:lvlJc w:val="left"/>
      <w:pPr>
        <w:ind w:left="5174" w:hanging="732"/>
      </w:pPr>
    </w:lvl>
    <w:lvl w:ilvl="5">
      <w:numFmt w:val="bullet"/>
      <w:lvlText w:val="•"/>
      <w:lvlJc w:val="left"/>
      <w:pPr>
        <w:ind w:left="6003" w:hanging="732"/>
      </w:pPr>
    </w:lvl>
    <w:lvl w:ilvl="6">
      <w:numFmt w:val="bullet"/>
      <w:lvlText w:val="•"/>
      <w:lvlJc w:val="left"/>
      <w:pPr>
        <w:ind w:left="6831" w:hanging="732"/>
      </w:pPr>
    </w:lvl>
    <w:lvl w:ilvl="7">
      <w:numFmt w:val="bullet"/>
      <w:lvlText w:val="•"/>
      <w:lvlJc w:val="left"/>
      <w:pPr>
        <w:ind w:left="7660" w:hanging="732"/>
      </w:pPr>
    </w:lvl>
    <w:lvl w:ilvl="8">
      <w:numFmt w:val="bullet"/>
      <w:lvlText w:val="•"/>
      <w:lvlJc w:val="left"/>
      <w:pPr>
        <w:ind w:left="8489" w:hanging="732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)"/>
      <w:lvlJc w:val="left"/>
      <w:pPr>
        <w:ind w:left="1415" w:hanging="42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)"/>
      <w:lvlJc w:val="left"/>
      <w:pPr>
        <w:ind w:left="1434" w:hanging="305"/>
      </w:pPr>
      <w:rPr>
        <w:rFonts w:ascii="Times New Roman" w:hAnsi="Times New Roman" w:cs="Times New Roman"/>
        <w:b w:val="0"/>
        <w:bCs w:val="0"/>
        <w:i/>
        <w:iCs/>
        <w:w w:val="100"/>
        <w:sz w:val="28"/>
        <w:szCs w:val="28"/>
      </w:rPr>
    </w:lvl>
    <w:lvl w:ilvl="2">
      <w:numFmt w:val="bullet"/>
      <w:lvlText w:val="•"/>
      <w:lvlJc w:val="left"/>
      <w:pPr>
        <w:ind w:left="2407" w:hanging="305"/>
      </w:pPr>
    </w:lvl>
    <w:lvl w:ilvl="3">
      <w:numFmt w:val="bullet"/>
      <w:lvlText w:val="•"/>
      <w:lvlJc w:val="left"/>
      <w:pPr>
        <w:ind w:left="3374" w:hanging="305"/>
      </w:pPr>
    </w:lvl>
    <w:lvl w:ilvl="4">
      <w:numFmt w:val="bullet"/>
      <w:lvlText w:val="•"/>
      <w:lvlJc w:val="left"/>
      <w:pPr>
        <w:ind w:left="4342" w:hanging="305"/>
      </w:pPr>
    </w:lvl>
    <w:lvl w:ilvl="5">
      <w:numFmt w:val="bullet"/>
      <w:lvlText w:val="•"/>
      <w:lvlJc w:val="left"/>
      <w:pPr>
        <w:ind w:left="5309" w:hanging="305"/>
      </w:pPr>
    </w:lvl>
    <w:lvl w:ilvl="6">
      <w:numFmt w:val="bullet"/>
      <w:lvlText w:val="•"/>
      <w:lvlJc w:val="left"/>
      <w:pPr>
        <w:ind w:left="6276" w:hanging="305"/>
      </w:pPr>
    </w:lvl>
    <w:lvl w:ilvl="7">
      <w:numFmt w:val="bullet"/>
      <w:lvlText w:val="•"/>
      <w:lvlJc w:val="left"/>
      <w:pPr>
        <w:ind w:left="7244" w:hanging="305"/>
      </w:pPr>
    </w:lvl>
    <w:lvl w:ilvl="8">
      <w:numFmt w:val="bullet"/>
      <w:lvlText w:val="•"/>
      <w:lvlJc w:val="left"/>
      <w:pPr>
        <w:ind w:left="8211" w:hanging="305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●"/>
      <w:lvlJc w:val="left"/>
      <w:pPr>
        <w:ind w:left="422" w:hanging="428"/>
      </w:pPr>
      <w:rPr>
        <w:rFonts w:ascii="Times New Roman" w:hAnsi="Times New Roman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1392" w:hanging="428"/>
      </w:pPr>
    </w:lvl>
    <w:lvl w:ilvl="2">
      <w:numFmt w:val="bullet"/>
      <w:lvlText w:val="•"/>
      <w:lvlJc w:val="left"/>
      <w:pPr>
        <w:ind w:left="2365" w:hanging="428"/>
      </w:pPr>
    </w:lvl>
    <w:lvl w:ilvl="3">
      <w:numFmt w:val="bullet"/>
      <w:lvlText w:val="•"/>
      <w:lvlJc w:val="left"/>
      <w:pPr>
        <w:ind w:left="3337" w:hanging="428"/>
      </w:pPr>
    </w:lvl>
    <w:lvl w:ilvl="4">
      <w:numFmt w:val="bullet"/>
      <w:lvlText w:val="•"/>
      <w:lvlJc w:val="left"/>
      <w:pPr>
        <w:ind w:left="4310" w:hanging="428"/>
      </w:pPr>
    </w:lvl>
    <w:lvl w:ilvl="5">
      <w:numFmt w:val="bullet"/>
      <w:lvlText w:val="•"/>
      <w:lvlJc w:val="left"/>
      <w:pPr>
        <w:ind w:left="5283" w:hanging="428"/>
      </w:pPr>
    </w:lvl>
    <w:lvl w:ilvl="6">
      <w:numFmt w:val="bullet"/>
      <w:lvlText w:val="•"/>
      <w:lvlJc w:val="left"/>
      <w:pPr>
        <w:ind w:left="6255" w:hanging="428"/>
      </w:pPr>
    </w:lvl>
    <w:lvl w:ilvl="7">
      <w:numFmt w:val="bullet"/>
      <w:lvlText w:val="•"/>
      <w:lvlJc w:val="left"/>
      <w:pPr>
        <w:ind w:left="7228" w:hanging="428"/>
      </w:pPr>
    </w:lvl>
    <w:lvl w:ilvl="8">
      <w:numFmt w:val="bullet"/>
      <w:lvlText w:val="•"/>
      <w:lvlJc w:val="left"/>
      <w:pPr>
        <w:ind w:left="8201" w:hanging="428"/>
      </w:pPr>
    </w:lvl>
  </w:abstractNum>
  <w:abstractNum w:abstractNumId="17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410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92" w:hanging="281"/>
      </w:pPr>
    </w:lvl>
    <w:lvl w:ilvl="2">
      <w:numFmt w:val="bullet"/>
      <w:lvlText w:val="•"/>
      <w:lvlJc w:val="left"/>
      <w:pPr>
        <w:ind w:left="3165" w:hanging="281"/>
      </w:pPr>
    </w:lvl>
    <w:lvl w:ilvl="3">
      <w:numFmt w:val="bullet"/>
      <w:lvlText w:val="•"/>
      <w:lvlJc w:val="left"/>
      <w:pPr>
        <w:ind w:left="4037" w:hanging="281"/>
      </w:pPr>
    </w:lvl>
    <w:lvl w:ilvl="4">
      <w:numFmt w:val="bullet"/>
      <w:lvlText w:val="•"/>
      <w:lvlJc w:val="left"/>
      <w:pPr>
        <w:ind w:left="4910" w:hanging="281"/>
      </w:pPr>
    </w:lvl>
    <w:lvl w:ilvl="5">
      <w:numFmt w:val="bullet"/>
      <w:lvlText w:val="•"/>
      <w:lvlJc w:val="left"/>
      <w:pPr>
        <w:ind w:left="5783" w:hanging="281"/>
      </w:pPr>
    </w:lvl>
    <w:lvl w:ilvl="6">
      <w:numFmt w:val="bullet"/>
      <w:lvlText w:val="•"/>
      <w:lvlJc w:val="left"/>
      <w:pPr>
        <w:ind w:left="6655" w:hanging="281"/>
      </w:pPr>
    </w:lvl>
    <w:lvl w:ilvl="7">
      <w:numFmt w:val="bullet"/>
      <w:lvlText w:val="•"/>
      <w:lvlJc w:val="left"/>
      <w:pPr>
        <w:ind w:left="7528" w:hanging="281"/>
      </w:pPr>
    </w:lvl>
    <w:lvl w:ilvl="8">
      <w:numFmt w:val="bullet"/>
      <w:lvlText w:val="•"/>
      <w:lvlJc w:val="left"/>
      <w:pPr>
        <w:ind w:left="8401" w:hanging="281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"/>
      <w:lvlJc w:val="left"/>
      <w:pPr>
        <w:ind w:left="1130" w:hanging="360"/>
      </w:pPr>
      <w:rPr>
        <w:rFonts w:ascii="Symbol" w:hAnsi="Symbol"/>
        <w:b w:val="0"/>
        <w:i w:val="0"/>
        <w:w w:val="100"/>
        <w:sz w:val="28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941" w:hanging="360"/>
      </w:pPr>
    </w:lvl>
    <w:lvl w:ilvl="3">
      <w:numFmt w:val="bullet"/>
      <w:lvlText w:val="•"/>
      <w:lvlJc w:val="left"/>
      <w:pPr>
        <w:ind w:left="3841" w:hanging="360"/>
      </w:pPr>
    </w:lvl>
    <w:lvl w:ilvl="4">
      <w:numFmt w:val="bullet"/>
      <w:lvlText w:val="•"/>
      <w:lvlJc w:val="left"/>
      <w:pPr>
        <w:ind w:left="4742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543" w:hanging="360"/>
      </w:pPr>
    </w:lvl>
    <w:lvl w:ilvl="7">
      <w:numFmt w:val="bullet"/>
      <w:lvlText w:val="•"/>
      <w:lvlJc w:val="left"/>
      <w:pPr>
        <w:ind w:left="7444" w:hanging="360"/>
      </w:pPr>
    </w:lvl>
    <w:lvl w:ilvl="8">
      <w:numFmt w:val="bullet"/>
      <w:lvlText w:val="•"/>
      <w:lvlJc w:val="left"/>
      <w:pPr>
        <w:ind w:left="8345" w:hanging="360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782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653" w:hanging="360"/>
      </w:pPr>
    </w:lvl>
    <w:lvl w:ilvl="3">
      <w:numFmt w:val="bullet"/>
      <w:lvlText w:val="•"/>
      <w:lvlJc w:val="left"/>
      <w:pPr>
        <w:ind w:left="3589" w:hanging="360"/>
      </w:pPr>
    </w:lvl>
    <w:lvl w:ilvl="4">
      <w:numFmt w:val="bullet"/>
      <w:lvlText w:val="•"/>
      <w:lvlJc w:val="left"/>
      <w:pPr>
        <w:ind w:left="4526" w:hanging="360"/>
      </w:pPr>
    </w:lvl>
    <w:lvl w:ilvl="5">
      <w:numFmt w:val="bullet"/>
      <w:lvlText w:val="•"/>
      <w:lvlJc w:val="left"/>
      <w:pPr>
        <w:ind w:left="5463" w:hanging="360"/>
      </w:pPr>
    </w:lvl>
    <w:lvl w:ilvl="6">
      <w:numFmt w:val="bullet"/>
      <w:lvlText w:val="•"/>
      <w:lvlJc w:val="left"/>
      <w:pPr>
        <w:ind w:left="6399" w:hanging="360"/>
      </w:pPr>
    </w:lvl>
    <w:lvl w:ilvl="7">
      <w:numFmt w:val="bullet"/>
      <w:lvlText w:val="•"/>
      <w:lvlJc w:val="left"/>
      <w:pPr>
        <w:ind w:left="7336" w:hanging="360"/>
      </w:pPr>
    </w:lvl>
    <w:lvl w:ilvl="8">
      <w:numFmt w:val="bullet"/>
      <w:lvlText w:val="•"/>
      <w:lvlJc w:val="left"/>
      <w:pPr>
        <w:ind w:left="8273" w:hanging="360"/>
      </w:pPr>
    </w:lvl>
  </w:abstractNum>
  <w:num w:numId="1" w16cid:durableId="1726102453">
    <w:abstractNumId w:val="19"/>
  </w:num>
  <w:num w:numId="2" w16cid:durableId="1089085960">
    <w:abstractNumId w:val="18"/>
  </w:num>
  <w:num w:numId="3" w16cid:durableId="1118380138">
    <w:abstractNumId w:val="17"/>
  </w:num>
  <w:num w:numId="4" w16cid:durableId="779567062">
    <w:abstractNumId w:val="16"/>
  </w:num>
  <w:num w:numId="5" w16cid:durableId="1137146748">
    <w:abstractNumId w:val="15"/>
  </w:num>
  <w:num w:numId="6" w16cid:durableId="307977345">
    <w:abstractNumId w:val="14"/>
  </w:num>
  <w:num w:numId="7" w16cid:durableId="478956743">
    <w:abstractNumId w:val="13"/>
  </w:num>
  <w:num w:numId="8" w16cid:durableId="1077246308">
    <w:abstractNumId w:val="12"/>
  </w:num>
  <w:num w:numId="9" w16cid:durableId="1079718238">
    <w:abstractNumId w:val="11"/>
  </w:num>
  <w:num w:numId="10" w16cid:durableId="831216367">
    <w:abstractNumId w:val="10"/>
  </w:num>
  <w:num w:numId="11" w16cid:durableId="1394548459">
    <w:abstractNumId w:val="9"/>
  </w:num>
  <w:num w:numId="12" w16cid:durableId="1232304804">
    <w:abstractNumId w:val="8"/>
  </w:num>
  <w:num w:numId="13" w16cid:durableId="1128937330">
    <w:abstractNumId w:val="7"/>
  </w:num>
  <w:num w:numId="14" w16cid:durableId="1556233904">
    <w:abstractNumId w:val="6"/>
  </w:num>
  <w:num w:numId="15" w16cid:durableId="808787127">
    <w:abstractNumId w:val="5"/>
  </w:num>
  <w:num w:numId="16" w16cid:durableId="1313874157">
    <w:abstractNumId w:val="4"/>
  </w:num>
  <w:num w:numId="17" w16cid:durableId="1720860049">
    <w:abstractNumId w:val="3"/>
  </w:num>
  <w:num w:numId="18" w16cid:durableId="897013508">
    <w:abstractNumId w:val="2"/>
  </w:num>
  <w:num w:numId="19" w16cid:durableId="2085294999">
    <w:abstractNumId w:val="1"/>
  </w:num>
  <w:num w:numId="20" w16cid:durableId="97035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ED"/>
    <w:rsid w:val="000817F4"/>
    <w:rsid w:val="000B4FED"/>
    <w:rsid w:val="00231B4A"/>
    <w:rsid w:val="002467CA"/>
    <w:rsid w:val="00305F66"/>
    <w:rsid w:val="004050E9"/>
    <w:rsid w:val="005F3E83"/>
    <w:rsid w:val="008100FD"/>
    <w:rsid w:val="00864C87"/>
    <w:rsid w:val="008C7C0D"/>
    <w:rsid w:val="008E70EA"/>
    <w:rsid w:val="00A266D7"/>
    <w:rsid w:val="00AA3BC5"/>
    <w:rsid w:val="00B51AFD"/>
    <w:rsid w:val="00BE3056"/>
    <w:rsid w:val="00C03150"/>
    <w:rsid w:val="00C85F84"/>
    <w:rsid w:val="00D405EF"/>
    <w:rsid w:val="00DC3FBE"/>
    <w:rsid w:val="00E07AE4"/>
    <w:rsid w:val="00E536A0"/>
    <w:rsid w:val="00E55713"/>
    <w:rsid w:val="00E7388F"/>
    <w:rsid w:val="00F3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96DAF7"/>
  <w14:defaultImageDpi w14:val="0"/>
  <w15:docId w15:val="{CA6D9AA6-9FAA-4CD3-B66F-17CD12EC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962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ind w:left="113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spacing w:line="322" w:lineRule="exact"/>
      <w:ind w:left="113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left="1089" w:right="933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pPr>
      <w:ind w:left="781" w:hanging="36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BE305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3056"/>
    <w:rPr>
      <w:rFonts w:ascii="Times New Roman" w:hAnsi="Times New Roman" w:cs="Times New Roman"/>
      <w:kern w:val="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3056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AA3B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3BC5"/>
    <w:rPr>
      <w:rFonts w:ascii="Times New Roman" w:hAnsi="Times New Roman" w:cs="Times New Roman"/>
      <w:kern w:val="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A3B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3BC5"/>
    <w:rPr>
      <w:rFonts w:ascii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C927egVC5aIdfv6bzWHB+Nst1EsSEwah+guhMDTBjuU=</DigestValue>
    </Reference>
    <Reference Type="http://www.w3.org/2000/09/xmldsig#Object" URI="#idOfficeObject">
      <DigestMethod Algorithm="urn:ietf:params:xml:ns:cpxmlsec:algorithms:gostr34112012-256"/>
      <DigestValue>jIpeVd4LKUoXUVLGW0xlziBExYW4/0ggsNsGMoAp/3Y=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861ELKlGPYxso+eQH6T+QfUTUGbjaVM1SehvHMQ14hI=</DigestValue>
    </Reference>
    <Reference Type="http://www.w3.org/2000/09/xmldsig#Object" URI="#idValidSigLnImg">
      <DigestMethod Algorithm="urn:ietf:params:xml:ns:cpxmlsec:algorithms:gostr34112012-256"/>
      <DigestValue>tVBsLoGCL+6FQX2Y+6Oqg3nTU8SAAaFxXykHIDjAnYs=</DigestValue>
    </Reference>
    <Reference Type="http://www.w3.org/2000/09/xmldsig#Object" URI="#idInvalidSigLnImg">
      <DigestMethod Algorithm="urn:ietf:params:xml:ns:cpxmlsec:algorithms:gostr34112012-256"/>
      <DigestValue>NJv1iSIvNP0WqXjMqpCmUmjPpgAMN0Elkgu6rukjj+Y=</DigestValue>
    </Reference>
  </SignedInfo>
  <SignatureValue>2L1Lk3aNPND/48Wqfw+FZMZUWbJDX3G+f6Jn1fQzc/cuEEq+ds9fOtOg9jpHb78G
WriA+ciCzufTfPOG9TFXLw==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OWqK/theKAfBXNlv25vwAP6qp/k=</DigestValue>
      </Reference>
      <Reference URI="/word/endnotes.xml?ContentType=application/vnd.openxmlformats-officedocument.wordprocessingml.endnotes+xml">
        <DigestMethod Algorithm="http://www.w3.org/2000/09/xmldsig#sha1"/>
        <DigestValue>OIx/3V7f/NicrIC3jgBjYMBt7bo=</DigestValue>
      </Reference>
      <Reference URI="/word/fontTable.xml?ContentType=application/vnd.openxmlformats-officedocument.wordprocessingml.fontTable+xml">
        <DigestMethod Algorithm="http://www.w3.org/2000/09/xmldsig#sha1"/>
        <DigestValue>3XHUnmfCTynxtDbnKRKtcqBaSO8=</DigestValue>
      </Reference>
      <Reference URI="/word/footer1.xml?ContentType=application/vnd.openxmlformats-officedocument.wordprocessingml.footer+xml">
        <DigestMethod Algorithm="http://www.w3.org/2000/09/xmldsig#sha1"/>
        <DigestValue>ZkOQjRm5e9aDn1Rc/47Ywz/Qobw=</DigestValue>
      </Reference>
      <Reference URI="/word/footnotes.xml?ContentType=application/vnd.openxmlformats-officedocument.wordprocessingml.footnotes+xml">
        <DigestMethod Algorithm="http://www.w3.org/2000/09/xmldsig#sha1"/>
        <DigestValue>iAvYRd1U348pjHfFC06JWHHK8TQ=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XMRpzj7ABCEagc186qBThPXru+M=</DigestValue>
      </Reference>
      <Reference URI="/word/settings.xml?ContentType=application/vnd.openxmlformats-officedocument.wordprocessingml.settings+xml">
        <DigestMethod Algorithm="http://www.w3.org/2000/09/xmldsig#sha1"/>
        <DigestValue>/XQJrVhmvsX3AP9bZIl7DvfDCps=</DigestValue>
      </Reference>
      <Reference URI="/word/styles.xml?ContentType=application/vnd.openxmlformats-officedocument.wordprocessingml.styles+xml">
        <DigestMethod Algorithm="http://www.w3.org/2000/09/xmldsig#sha1"/>
        <DigestValue>pADVlJKolttT+dVVJ8b4Qsomvuc=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2026-02-03T09:35:05Z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{8CEF621B-5D33-49A4-BD9D-64B5AAD123C3}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2026-02-03T09:35:05Z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AA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AAA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9785-42ED-4696-B85C-7797727E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3769</Words>
  <Characters>27189</Characters>
  <Application>Microsoft Office Word</Application>
  <DocSecurity>0</DocSecurity>
  <Lines>226</Lines>
  <Paragraphs>61</Paragraphs>
  <ScaleCrop>false</ScaleCrop>
  <Company/>
  <LinksUpToDate>false</LinksUpToDate>
  <CharactersWithSpaces>30897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5</cp:revision>
  <dcterms:created xsi:type="dcterms:W3CDTF">2026-02-02T06:11:00Z</dcterms:created>
  <dcterms:modified xsi:type="dcterms:W3CDTF">2026-02-03T09:34:00Z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</Properties>
</file>